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D17C9" w14:textId="77777777" w:rsidR="00692C54" w:rsidRDefault="00692C54">
      <w:pPr>
        <w:spacing w:before="2" w:line="220" w:lineRule="exact"/>
        <w:rPr>
          <w:sz w:val="22"/>
          <w:szCs w:val="22"/>
        </w:rPr>
      </w:pPr>
    </w:p>
    <w:p w14:paraId="11C637D7" w14:textId="77777777" w:rsidR="00692C54" w:rsidRDefault="00BE728F">
      <w:pPr>
        <w:spacing w:before="15"/>
        <w:ind w:left="299" w:right="318"/>
        <w:jc w:val="center"/>
        <w:rPr>
          <w:sz w:val="36"/>
          <w:szCs w:val="36"/>
        </w:rPr>
      </w:pPr>
      <w:r>
        <w:rPr>
          <w:b/>
          <w:sz w:val="36"/>
          <w:szCs w:val="36"/>
        </w:rPr>
        <w:t>REAL</w:t>
      </w:r>
      <w:r>
        <w:rPr>
          <w:b/>
          <w:spacing w:val="-17"/>
          <w:sz w:val="36"/>
          <w:szCs w:val="36"/>
        </w:rPr>
        <w:t xml:space="preserve"> </w:t>
      </w:r>
      <w:r>
        <w:rPr>
          <w:b/>
          <w:sz w:val="36"/>
          <w:szCs w:val="36"/>
        </w:rPr>
        <w:t>E</w:t>
      </w:r>
      <w:r>
        <w:rPr>
          <w:b/>
          <w:spacing w:val="-3"/>
          <w:sz w:val="36"/>
          <w:szCs w:val="36"/>
        </w:rPr>
        <w:t>S</w:t>
      </w:r>
      <w:r>
        <w:rPr>
          <w:b/>
          <w:spacing w:val="-26"/>
          <w:sz w:val="36"/>
          <w:szCs w:val="36"/>
        </w:rPr>
        <w:t>TA</w:t>
      </w:r>
      <w:r>
        <w:rPr>
          <w:b/>
          <w:sz w:val="36"/>
          <w:szCs w:val="36"/>
        </w:rPr>
        <w:t>TE</w:t>
      </w:r>
      <w:r>
        <w:rPr>
          <w:b/>
          <w:spacing w:val="3"/>
          <w:sz w:val="36"/>
          <w:szCs w:val="36"/>
        </w:rPr>
        <w:t xml:space="preserve"> </w:t>
      </w:r>
      <w:r>
        <w:rPr>
          <w:b/>
          <w:sz w:val="36"/>
          <w:szCs w:val="36"/>
        </w:rPr>
        <w:t>PURCHASE</w:t>
      </w:r>
      <w:r>
        <w:rPr>
          <w:b/>
          <w:spacing w:val="36"/>
          <w:sz w:val="36"/>
          <w:szCs w:val="36"/>
        </w:rPr>
        <w:t xml:space="preserve"> </w:t>
      </w:r>
      <w:r>
        <w:rPr>
          <w:b/>
          <w:sz w:val="36"/>
          <w:szCs w:val="36"/>
        </w:rPr>
        <w:t>AND</w:t>
      </w:r>
      <w:r>
        <w:rPr>
          <w:b/>
          <w:spacing w:val="10"/>
          <w:sz w:val="36"/>
          <w:szCs w:val="36"/>
        </w:rPr>
        <w:t xml:space="preserve"> </w:t>
      </w:r>
      <w:r>
        <w:rPr>
          <w:b/>
          <w:sz w:val="36"/>
          <w:szCs w:val="36"/>
        </w:rPr>
        <w:t>SALE</w:t>
      </w:r>
      <w:r>
        <w:rPr>
          <w:b/>
          <w:spacing w:val="14"/>
          <w:sz w:val="36"/>
          <w:szCs w:val="36"/>
        </w:rPr>
        <w:t xml:space="preserve"> </w:t>
      </w:r>
      <w:r>
        <w:rPr>
          <w:b/>
          <w:w w:val="97"/>
          <w:sz w:val="36"/>
          <w:szCs w:val="36"/>
        </w:rPr>
        <w:t>AGREEMENT</w:t>
      </w:r>
    </w:p>
    <w:p w14:paraId="7C58E0F5" w14:textId="77777777" w:rsidR="00692C54" w:rsidRDefault="00692C54">
      <w:pPr>
        <w:spacing w:line="200" w:lineRule="exact"/>
      </w:pPr>
    </w:p>
    <w:p w14:paraId="78BB1D7F" w14:textId="77777777" w:rsidR="00692C54" w:rsidRDefault="00692C54">
      <w:pPr>
        <w:spacing w:line="200" w:lineRule="exact"/>
      </w:pPr>
    </w:p>
    <w:p w14:paraId="3D679323" w14:textId="77777777" w:rsidR="00692C54" w:rsidRDefault="00692C54">
      <w:pPr>
        <w:spacing w:line="200" w:lineRule="exact"/>
      </w:pPr>
    </w:p>
    <w:p w14:paraId="49848540" w14:textId="77777777" w:rsidR="00692C54" w:rsidRDefault="00692C54">
      <w:pPr>
        <w:spacing w:before="7" w:line="220" w:lineRule="exact"/>
        <w:rPr>
          <w:sz w:val="22"/>
          <w:szCs w:val="22"/>
        </w:rPr>
      </w:pPr>
    </w:p>
    <w:p w14:paraId="7BF8B26D" w14:textId="4559048C" w:rsidR="00692C54" w:rsidRDefault="00BE728F">
      <w:pPr>
        <w:ind w:left="102" w:right="116"/>
        <w:jc w:val="both"/>
      </w:pPr>
      <w:r>
        <w:rPr>
          <w:spacing w:val="-15"/>
        </w:rPr>
        <w:t>P</w:t>
      </w:r>
      <w:r>
        <w:t>A</w:t>
      </w:r>
      <w:r>
        <w:rPr>
          <w:spacing w:val="-4"/>
        </w:rPr>
        <w:t>R</w:t>
      </w:r>
      <w:r>
        <w:t xml:space="preserve">TIES:  </w:t>
      </w:r>
      <w:r w:rsidR="003A5B4E">
        <w:rPr>
          <w:spacing w:val="2"/>
        </w:rPr>
        <w:t>__________________________</w:t>
      </w:r>
      <w:r>
        <w:rPr>
          <w:b/>
          <w:spacing w:val="-15"/>
        </w:rPr>
        <w:t xml:space="preserve"> </w:t>
      </w:r>
      <w:r>
        <w:t>,</w:t>
      </w:r>
      <w:r>
        <w:rPr>
          <w:spacing w:val="9"/>
        </w:rPr>
        <w:t xml:space="preserve"> </w:t>
      </w:r>
      <w:r>
        <w:rPr>
          <w:spacing w:val="1"/>
          <w:w w:val="126"/>
        </w:rPr>
        <w:t>a</w:t>
      </w:r>
      <w:r>
        <w:rPr>
          <w:w w:val="126"/>
        </w:rPr>
        <w:t>s</w:t>
      </w:r>
      <w:r>
        <w:rPr>
          <w:spacing w:val="-7"/>
          <w:w w:val="126"/>
        </w:rPr>
        <w:t xml:space="preserve"> </w:t>
      </w:r>
      <w:r>
        <w:rPr>
          <w:spacing w:val="-1"/>
          <w:w w:val="87"/>
        </w:rPr>
        <w:t>"</w:t>
      </w:r>
      <w:r>
        <w:rPr>
          <w:spacing w:val="-1"/>
          <w:w w:val="119"/>
        </w:rPr>
        <w:t>S</w:t>
      </w:r>
      <w:r>
        <w:rPr>
          <w:spacing w:val="1"/>
          <w:w w:val="125"/>
        </w:rPr>
        <w:t>e</w:t>
      </w:r>
      <w:r>
        <w:rPr>
          <w:w w:val="80"/>
        </w:rPr>
        <w:t>ll</w:t>
      </w:r>
      <w:r>
        <w:rPr>
          <w:spacing w:val="1"/>
          <w:w w:val="125"/>
        </w:rPr>
        <w:t>e</w:t>
      </w:r>
      <w:r>
        <w:rPr>
          <w:spacing w:val="1"/>
        </w:rPr>
        <w:t>r</w:t>
      </w:r>
      <w:r>
        <w:rPr>
          <w:spacing w:val="-1"/>
          <w:w w:val="87"/>
        </w:rPr>
        <w:t>"</w:t>
      </w:r>
      <w:r>
        <w:rPr>
          <w:w w:val="111"/>
        </w:rPr>
        <w:t>,</w:t>
      </w:r>
      <w:r>
        <w:rPr>
          <w:spacing w:val="6"/>
        </w:rPr>
        <w:t xml:space="preserve"> </w:t>
      </w:r>
      <w:r w:rsidR="00E1600F">
        <w:rPr>
          <w:spacing w:val="-1"/>
          <w:w w:val="99"/>
        </w:rPr>
        <w:t>located at:</w:t>
      </w:r>
      <w:r>
        <w:rPr>
          <w:spacing w:val="4"/>
          <w:w w:val="110"/>
        </w:rPr>
        <w:t xml:space="preserve"> </w:t>
      </w:r>
      <w:r w:rsidR="003A5B4E">
        <w:rPr>
          <w:spacing w:val="4"/>
          <w:w w:val="110"/>
        </w:rPr>
        <w:t>___________________</w:t>
      </w:r>
      <w:r>
        <w:rPr>
          <w:w w:val="110"/>
        </w:rPr>
        <w:t>P</w:t>
      </w:r>
      <w:r>
        <w:rPr>
          <w:spacing w:val="-1"/>
          <w:w w:val="110"/>
        </w:rPr>
        <w:t>h</w:t>
      </w:r>
      <w:r>
        <w:rPr>
          <w:spacing w:val="1"/>
          <w:w w:val="110"/>
        </w:rPr>
        <w:t>o</w:t>
      </w:r>
      <w:r>
        <w:rPr>
          <w:spacing w:val="-1"/>
          <w:w w:val="110"/>
        </w:rPr>
        <w:t>n</w:t>
      </w:r>
      <w:r>
        <w:rPr>
          <w:spacing w:val="1"/>
          <w:w w:val="110"/>
        </w:rPr>
        <w:t>e</w:t>
      </w:r>
      <w:r>
        <w:rPr>
          <w:w w:val="110"/>
        </w:rPr>
        <w:t>:</w:t>
      </w:r>
      <w:r w:rsidR="00CF2568">
        <w:rPr>
          <w:w w:val="110"/>
        </w:rPr>
        <w:t xml:space="preserve"> </w:t>
      </w:r>
      <w:r w:rsidR="003A5B4E">
        <w:rPr>
          <w:spacing w:val="23"/>
          <w:w w:val="110"/>
        </w:rPr>
        <w:t>______________</w:t>
      </w:r>
      <w:r>
        <w:rPr>
          <w:spacing w:val="1"/>
        </w:rPr>
        <w:t>a</w:t>
      </w:r>
      <w:r>
        <w:rPr>
          <w:spacing w:val="-1"/>
        </w:rPr>
        <w:t>n</w:t>
      </w:r>
      <w:r>
        <w:t>d</w:t>
      </w:r>
      <w:r w:rsidR="00CF2568">
        <w:t xml:space="preserve"> </w:t>
      </w:r>
      <w:r w:rsidR="003A5B4E">
        <w:rPr>
          <w:spacing w:val="1"/>
        </w:rPr>
        <w:t>_______________________</w:t>
      </w:r>
      <w:r w:rsidR="00CF2568">
        <w:rPr>
          <w:spacing w:val="1"/>
        </w:rPr>
        <w:t xml:space="preserve"> </w:t>
      </w:r>
      <w:r>
        <w:rPr>
          <w:spacing w:val="-1"/>
        </w:rPr>
        <w:t>"</w:t>
      </w:r>
      <w:r>
        <w:t>B</w:t>
      </w:r>
      <w:r>
        <w:rPr>
          <w:spacing w:val="1"/>
        </w:rPr>
        <w:t>u</w:t>
      </w:r>
      <w:r>
        <w:t>y</w:t>
      </w:r>
      <w:r>
        <w:rPr>
          <w:spacing w:val="1"/>
        </w:rPr>
        <w:t>e</w:t>
      </w:r>
      <w:r>
        <w:rPr>
          <w:spacing w:val="-1"/>
        </w:rPr>
        <w:t>r</w:t>
      </w:r>
      <w:r>
        <w:t>"</w:t>
      </w:r>
      <w:r>
        <w:rPr>
          <w:spacing w:val="16"/>
        </w:rPr>
        <w:t xml:space="preserve"> </w:t>
      </w:r>
      <w:r w:rsidR="00E1600F">
        <w:rPr>
          <w:spacing w:val="1"/>
          <w:w w:val="99"/>
        </w:rPr>
        <w:t>located at:</w:t>
      </w:r>
      <w:r>
        <w:rPr>
          <w:spacing w:val="8"/>
          <w:w w:val="99"/>
        </w:rPr>
        <w:t xml:space="preserve"> </w:t>
      </w:r>
      <w:r w:rsidR="003A5B4E">
        <w:rPr>
          <w:spacing w:val="8"/>
          <w:w w:val="99"/>
        </w:rPr>
        <w:t>_____________________________</w:t>
      </w:r>
      <w:r w:rsidR="0032032E">
        <w:rPr>
          <w:spacing w:val="8"/>
          <w:w w:val="99"/>
        </w:rPr>
        <w:t>.</w:t>
      </w:r>
      <w:r>
        <w:rPr>
          <w:w w:val="114"/>
        </w:rPr>
        <w:t>,</w:t>
      </w:r>
      <w:r>
        <w:rPr>
          <w:spacing w:val="11"/>
          <w:w w:val="114"/>
        </w:rPr>
        <w:t xml:space="preserve"> </w:t>
      </w:r>
      <w:r>
        <w:rPr>
          <w:w w:val="114"/>
        </w:rPr>
        <w:t>P</w:t>
      </w:r>
      <w:r>
        <w:rPr>
          <w:spacing w:val="-1"/>
          <w:w w:val="114"/>
        </w:rPr>
        <w:t>h</w:t>
      </w:r>
      <w:r>
        <w:rPr>
          <w:spacing w:val="1"/>
          <w:w w:val="114"/>
        </w:rPr>
        <w:t>o</w:t>
      </w:r>
      <w:r>
        <w:rPr>
          <w:spacing w:val="-1"/>
          <w:w w:val="114"/>
        </w:rPr>
        <w:t>n</w:t>
      </w:r>
      <w:r>
        <w:rPr>
          <w:spacing w:val="1"/>
          <w:w w:val="114"/>
        </w:rPr>
        <w:t>e</w:t>
      </w:r>
      <w:r>
        <w:rPr>
          <w:w w:val="114"/>
        </w:rPr>
        <w:t>:</w:t>
      </w:r>
      <w:r>
        <w:rPr>
          <w:spacing w:val="-1"/>
          <w:w w:val="114"/>
        </w:rPr>
        <w:t xml:space="preserve"> </w:t>
      </w:r>
      <w:r w:rsidR="003A5B4E">
        <w:rPr>
          <w:spacing w:val="-1"/>
          <w:w w:val="114"/>
        </w:rPr>
        <w:t>______________________</w:t>
      </w:r>
      <w:r>
        <w:rPr>
          <w:w w:val="111"/>
        </w:rPr>
        <w:t>,</w:t>
      </w:r>
      <w:r>
        <w:rPr>
          <w:spacing w:val="-14"/>
          <w:w w:val="111"/>
        </w:rPr>
        <w:t xml:space="preserve"> </w:t>
      </w:r>
      <w:r>
        <w:rPr>
          <w:spacing w:val="-1"/>
          <w:w w:val="111"/>
        </w:rPr>
        <w:t>h</w:t>
      </w:r>
      <w:r>
        <w:rPr>
          <w:spacing w:val="1"/>
          <w:w w:val="111"/>
        </w:rPr>
        <w:t>e</w:t>
      </w:r>
      <w:r>
        <w:rPr>
          <w:spacing w:val="-1"/>
          <w:w w:val="111"/>
        </w:rPr>
        <w:t>re</w:t>
      </w:r>
      <w:r>
        <w:rPr>
          <w:spacing w:val="1"/>
          <w:w w:val="111"/>
        </w:rPr>
        <w:t>b</w:t>
      </w:r>
      <w:r>
        <w:rPr>
          <w:w w:val="111"/>
        </w:rPr>
        <w:t>y</w:t>
      </w:r>
      <w:r>
        <w:rPr>
          <w:spacing w:val="7"/>
          <w:w w:val="111"/>
        </w:rPr>
        <w:t xml:space="preserve"> </w:t>
      </w:r>
      <w:r>
        <w:rPr>
          <w:spacing w:val="1"/>
          <w:w w:val="111"/>
        </w:rPr>
        <w:t>ag</w:t>
      </w:r>
      <w:r>
        <w:rPr>
          <w:spacing w:val="-3"/>
          <w:w w:val="111"/>
        </w:rPr>
        <w:t>r</w:t>
      </w:r>
      <w:r>
        <w:rPr>
          <w:spacing w:val="1"/>
          <w:w w:val="111"/>
        </w:rPr>
        <w:t>e</w:t>
      </w:r>
      <w:r>
        <w:rPr>
          <w:w w:val="111"/>
        </w:rPr>
        <w:t>e</w:t>
      </w:r>
      <w:r>
        <w:rPr>
          <w:spacing w:val="30"/>
          <w:w w:val="111"/>
        </w:rPr>
        <w:t xml:space="preserve"> </w:t>
      </w:r>
      <w:r>
        <w:rPr>
          <w:spacing w:val="-2"/>
        </w:rPr>
        <w:t>t</w:t>
      </w:r>
      <w:r>
        <w:rPr>
          <w:spacing w:val="1"/>
        </w:rPr>
        <w:t>h</w:t>
      </w:r>
      <w:r>
        <w:rPr>
          <w:spacing w:val="-1"/>
        </w:rPr>
        <w:t>a</w:t>
      </w:r>
      <w:r>
        <w:t>t</w:t>
      </w:r>
      <w:r>
        <w:rPr>
          <w:spacing w:val="39"/>
        </w:rPr>
        <w:t xml:space="preserve"> </w:t>
      </w:r>
      <w:r>
        <w:t>t</w:t>
      </w:r>
      <w:r>
        <w:rPr>
          <w:spacing w:val="-1"/>
        </w:rPr>
        <w:t>h</w:t>
      </w:r>
      <w:r>
        <w:t>e</w:t>
      </w:r>
      <w:r>
        <w:rPr>
          <w:spacing w:val="39"/>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2"/>
          <w:w w:val="128"/>
        </w:rPr>
        <w:t>s</w:t>
      </w:r>
      <w:r>
        <w:rPr>
          <w:spacing w:val="1"/>
          <w:w w:val="125"/>
        </w:rPr>
        <w:t>e</w:t>
      </w:r>
      <w:r>
        <w:rPr>
          <w:w w:val="80"/>
        </w:rPr>
        <w:t>ll</w:t>
      </w:r>
      <w:r>
        <w:rPr>
          <w:spacing w:val="5"/>
        </w:rPr>
        <w:t xml:space="preserve"> </w:t>
      </w:r>
      <w:r>
        <w:rPr>
          <w:spacing w:val="1"/>
        </w:rPr>
        <w:t>a</w:t>
      </w:r>
      <w:r>
        <w:rPr>
          <w:spacing w:val="-1"/>
        </w:rPr>
        <w:t>n</w:t>
      </w:r>
      <w:r>
        <w:t xml:space="preserve">d  </w:t>
      </w:r>
      <w:r>
        <w:rPr>
          <w:spacing w:val="-1"/>
        </w:rPr>
        <w:t>B</w:t>
      </w:r>
      <w:r>
        <w:rPr>
          <w:spacing w:val="1"/>
        </w:rPr>
        <w:t>u</w:t>
      </w:r>
      <w:r>
        <w:t>y</w:t>
      </w:r>
      <w:r>
        <w:rPr>
          <w:spacing w:val="1"/>
        </w:rPr>
        <w:t>e</w:t>
      </w:r>
      <w:r>
        <w:t>r</w:t>
      </w:r>
      <w:r>
        <w:rPr>
          <w:spacing w:val="37"/>
        </w:rPr>
        <w:t xml:space="preserve"> </w:t>
      </w:r>
      <w:r>
        <w:rPr>
          <w:spacing w:val="-2"/>
          <w:w w:val="128"/>
        </w:rPr>
        <w:t>s</w:t>
      </w:r>
      <w:r>
        <w:rPr>
          <w:spacing w:val="1"/>
          <w:w w:val="111"/>
        </w:rPr>
        <w:t>h</w:t>
      </w:r>
      <w:r>
        <w:rPr>
          <w:spacing w:val="1"/>
          <w:w w:val="125"/>
        </w:rPr>
        <w:t>a</w:t>
      </w:r>
      <w:r>
        <w:rPr>
          <w:w w:val="80"/>
        </w:rPr>
        <w:t xml:space="preserve">ll </w:t>
      </w:r>
      <w:r>
        <w:rPr>
          <w:spacing w:val="1"/>
        </w:rPr>
        <w:t>b</w:t>
      </w:r>
      <w:r>
        <w:rPr>
          <w:spacing w:val="-1"/>
        </w:rPr>
        <w:t>u</w:t>
      </w:r>
      <w:r>
        <w:t>y</w:t>
      </w:r>
      <w:r>
        <w:rPr>
          <w:spacing w:val="28"/>
        </w:rPr>
        <w:t xml:space="preserve"> </w:t>
      </w:r>
      <w:r>
        <w:t>t</w:t>
      </w:r>
      <w:r>
        <w:rPr>
          <w:spacing w:val="-1"/>
          <w:w w:val="111"/>
        </w:rPr>
        <w:t>h</w:t>
      </w:r>
      <w:r>
        <w:rPr>
          <w:w w:val="125"/>
        </w:rPr>
        <w:t>e</w:t>
      </w:r>
      <w:r w:rsidR="00E1600F">
        <w:rPr>
          <w:w w:val="125"/>
        </w:rPr>
        <w:t xml:space="preserve"> property described as:</w:t>
      </w:r>
    </w:p>
    <w:p w14:paraId="0EE1F90F" w14:textId="77777777" w:rsidR="00692C54" w:rsidRDefault="00692C54">
      <w:pPr>
        <w:spacing w:before="10" w:line="220" w:lineRule="exact"/>
        <w:rPr>
          <w:sz w:val="22"/>
          <w:szCs w:val="22"/>
        </w:rPr>
      </w:pPr>
    </w:p>
    <w:p w14:paraId="0E1C78DD" w14:textId="77777777" w:rsidR="00692C54" w:rsidRDefault="00BE728F">
      <w:pPr>
        <w:ind w:left="102"/>
      </w:pPr>
      <w:r>
        <w:rPr>
          <w:b/>
          <w:w w:val="71"/>
        </w:rPr>
        <w:t>I</w:t>
      </w:r>
      <w:r>
        <w:rPr>
          <w:b/>
          <w:w w:val="111"/>
        </w:rPr>
        <w:t>.</w:t>
      </w:r>
      <w:r>
        <w:rPr>
          <w:b/>
        </w:rPr>
        <w:t xml:space="preserve">  </w:t>
      </w:r>
      <w:r>
        <w:rPr>
          <w:b/>
          <w:spacing w:val="16"/>
        </w:rPr>
        <w:t xml:space="preserve"> </w:t>
      </w:r>
      <w:r>
        <w:rPr>
          <w:b/>
        </w:rPr>
        <w:t>DE</w:t>
      </w:r>
      <w:r>
        <w:rPr>
          <w:b/>
          <w:w w:val="119"/>
        </w:rPr>
        <w:t>S</w:t>
      </w:r>
      <w:r>
        <w:rPr>
          <w:b/>
        </w:rPr>
        <w:t>CR</w:t>
      </w:r>
      <w:r>
        <w:rPr>
          <w:b/>
          <w:w w:val="71"/>
        </w:rPr>
        <w:t>I</w:t>
      </w:r>
      <w:r>
        <w:rPr>
          <w:b/>
          <w:w w:val="109"/>
        </w:rPr>
        <w:t>P</w:t>
      </w:r>
      <w:r>
        <w:rPr>
          <w:b/>
          <w:spacing w:val="-2"/>
          <w:w w:val="91"/>
        </w:rPr>
        <w:t>T</w:t>
      </w:r>
      <w:r>
        <w:rPr>
          <w:b/>
          <w:w w:val="71"/>
        </w:rPr>
        <w:t>I</w:t>
      </w:r>
      <w:r>
        <w:rPr>
          <w:b/>
        </w:rPr>
        <w:t>ON:</w:t>
      </w:r>
    </w:p>
    <w:p w14:paraId="7555638A" w14:textId="77777777" w:rsidR="00692C54" w:rsidRDefault="00692C54">
      <w:pPr>
        <w:spacing w:before="10" w:line="220" w:lineRule="exact"/>
        <w:rPr>
          <w:sz w:val="22"/>
          <w:szCs w:val="22"/>
        </w:rPr>
      </w:pPr>
    </w:p>
    <w:p w14:paraId="67D89A3E" w14:textId="4DD800E5" w:rsidR="00692C54" w:rsidRDefault="00BE728F">
      <w:pPr>
        <w:ind w:left="561" w:right="499"/>
        <w:jc w:val="center"/>
      </w:pPr>
      <w:r>
        <w:rPr>
          <w:spacing w:val="1"/>
        </w:rPr>
        <w:t>a</w:t>
      </w:r>
      <w:r>
        <w:t xml:space="preserve">)    </w:t>
      </w:r>
      <w:r>
        <w:rPr>
          <w:spacing w:val="49"/>
        </w:rPr>
        <w:t xml:space="preserve"> </w:t>
      </w:r>
      <w:r>
        <w:rPr>
          <w:spacing w:val="-1"/>
          <w:w w:val="91"/>
        </w:rPr>
        <w:t>L</w:t>
      </w:r>
      <w:r>
        <w:rPr>
          <w:spacing w:val="1"/>
          <w:w w:val="125"/>
        </w:rPr>
        <w:t>e</w:t>
      </w:r>
      <w:r>
        <w:rPr>
          <w:spacing w:val="-1"/>
          <w:w w:val="111"/>
        </w:rPr>
        <w:t>g</w:t>
      </w:r>
      <w:r>
        <w:rPr>
          <w:spacing w:val="1"/>
          <w:w w:val="125"/>
        </w:rPr>
        <w:t>a</w:t>
      </w:r>
      <w:r>
        <w:rPr>
          <w:w w:val="80"/>
        </w:rPr>
        <w:t>l</w:t>
      </w:r>
      <w:r>
        <w:rPr>
          <w:spacing w:val="5"/>
        </w:rPr>
        <w:t xml:space="preserve"> </w:t>
      </w:r>
      <w:r>
        <w:rPr>
          <w:spacing w:val="1"/>
          <w:w w:val="111"/>
        </w:rPr>
        <w:t>d</w:t>
      </w:r>
      <w:r>
        <w:rPr>
          <w:spacing w:val="-1"/>
          <w:w w:val="125"/>
        </w:rPr>
        <w:t>e</w:t>
      </w:r>
      <w:r>
        <w:rPr>
          <w:w w:val="114"/>
        </w:rPr>
        <w:t>sc</w:t>
      </w:r>
      <w:r>
        <w:rPr>
          <w:spacing w:val="-1"/>
          <w:w w:val="114"/>
        </w:rPr>
        <w:t>r</w:t>
      </w:r>
      <w:r>
        <w:rPr>
          <w:w w:val="80"/>
        </w:rPr>
        <w:t>i</w:t>
      </w:r>
      <w:r>
        <w:rPr>
          <w:spacing w:val="1"/>
          <w:w w:val="111"/>
        </w:rPr>
        <w:t>p</w:t>
      </w:r>
      <w:r>
        <w:t>t</w:t>
      </w:r>
      <w:r>
        <w:rPr>
          <w:w w:val="80"/>
        </w:rPr>
        <w:t>i</w:t>
      </w:r>
      <w:r>
        <w:rPr>
          <w:spacing w:val="1"/>
          <w:w w:val="111"/>
        </w:rPr>
        <w:t>o</w:t>
      </w:r>
      <w:r>
        <w:rPr>
          <w:w w:val="111"/>
        </w:rPr>
        <w:t>n</w:t>
      </w:r>
      <w:r>
        <w:rPr>
          <w:spacing w:val="5"/>
        </w:rPr>
        <w:t xml:space="preserve"> </w:t>
      </w:r>
      <w:r>
        <w:rPr>
          <w:spacing w:val="1"/>
          <w:w w:val="99"/>
        </w:rPr>
        <w:t>o</w:t>
      </w:r>
      <w:r>
        <w:rPr>
          <w:w w:val="99"/>
        </w:rPr>
        <w:t>f</w:t>
      </w:r>
      <w:r>
        <w:rPr>
          <w:spacing w:val="6"/>
          <w:w w:val="99"/>
        </w:rPr>
        <w:t xml:space="preserve"> </w:t>
      </w:r>
      <w:r>
        <w:rPr>
          <w:spacing w:val="-1"/>
          <w:w w:val="99"/>
        </w:rPr>
        <w:t>r</w:t>
      </w:r>
      <w:r>
        <w:rPr>
          <w:spacing w:val="1"/>
          <w:w w:val="125"/>
        </w:rPr>
        <w:t>ea</w:t>
      </w:r>
      <w:r>
        <w:rPr>
          <w:w w:val="80"/>
        </w:rPr>
        <w:t>l</w:t>
      </w:r>
      <w:r>
        <w:rPr>
          <w:spacing w:val="5"/>
        </w:rPr>
        <w:t xml:space="preserve"> </w:t>
      </w:r>
      <w:r>
        <w:rPr>
          <w:spacing w:val="-1"/>
          <w:w w:val="119"/>
        </w:rPr>
        <w:t>e</w:t>
      </w:r>
      <w:r>
        <w:rPr>
          <w:w w:val="119"/>
        </w:rPr>
        <w:t>st</w:t>
      </w:r>
      <w:r>
        <w:rPr>
          <w:spacing w:val="1"/>
          <w:w w:val="119"/>
        </w:rPr>
        <w:t>a</w:t>
      </w:r>
      <w:r>
        <w:rPr>
          <w:spacing w:val="-2"/>
          <w:w w:val="119"/>
        </w:rPr>
        <w:t>t</w:t>
      </w:r>
      <w:r>
        <w:rPr>
          <w:w w:val="119"/>
        </w:rPr>
        <w:t>e</w:t>
      </w:r>
      <w:r>
        <w:rPr>
          <w:spacing w:val="-2"/>
          <w:w w:val="119"/>
        </w:rPr>
        <w:t xml:space="preserve"> </w:t>
      </w:r>
      <w:r>
        <w:rPr>
          <w:spacing w:val="-1"/>
        </w:rPr>
        <w:t>("</w:t>
      </w:r>
      <w:r>
        <w:t>P</w:t>
      </w:r>
      <w:r>
        <w:rPr>
          <w:spacing w:val="-1"/>
        </w:rPr>
        <w:t>r</w:t>
      </w:r>
      <w:r>
        <w:rPr>
          <w:spacing w:val="1"/>
        </w:rPr>
        <w:t>o</w:t>
      </w:r>
      <w:r>
        <w:rPr>
          <w:spacing w:val="-1"/>
        </w:rPr>
        <w:t>p</w:t>
      </w:r>
      <w:r>
        <w:rPr>
          <w:spacing w:val="1"/>
        </w:rPr>
        <w:t>e</w:t>
      </w:r>
      <w:r>
        <w:rPr>
          <w:spacing w:val="-1"/>
        </w:rPr>
        <w:t>r</w:t>
      </w:r>
      <w:r>
        <w:t>t</w:t>
      </w:r>
      <w:r>
        <w:rPr>
          <w:spacing w:val="2"/>
        </w:rPr>
        <w:t>y</w:t>
      </w:r>
      <w:r>
        <w:rPr>
          <w:spacing w:val="-1"/>
        </w:rPr>
        <w:t>"</w:t>
      </w:r>
      <w:r>
        <w:t>)</w:t>
      </w:r>
      <w:r>
        <w:rPr>
          <w:spacing w:val="49"/>
        </w:rPr>
        <w:t xml:space="preserve"> </w:t>
      </w:r>
      <w:r>
        <w:rPr>
          <w:w w:val="80"/>
        </w:rPr>
        <w:t>l</w:t>
      </w:r>
      <w:r>
        <w:rPr>
          <w:spacing w:val="1"/>
          <w:w w:val="111"/>
        </w:rPr>
        <w:t>o</w:t>
      </w:r>
      <w:r>
        <w:rPr>
          <w:w w:val="119"/>
        </w:rPr>
        <w:t>c</w:t>
      </w:r>
      <w:r>
        <w:rPr>
          <w:spacing w:val="-1"/>
          <w:w w:val="119"/>
        </w:rPr>
        <w:t>a</w:t>
      </w:r>
      <w:r>
        <w:t>t</w:t>
      </w:r>
      <w:r>
        <w:rPr>
          <w:spacing w:val="-1"/>
          <w:w w:val="125"/>
        </w:rPr>
        <w:t>e</w:t>
      </w:r>
      <w:r>
        <w:rPr>
          <w:w w:val="111"/>
        </w:rPr>
        <w:t>d</w:t>
      </w:r>
      <w:r>
        <w:rPr>
          <w:spacing w:val="6"/>
        </w:rPr>
        <w:t xml:space="preserve"> </w:t>
      </w:r>
      <w:r>
        <w:rPr>
          <w:w w:val="80"/>
        </w:rPr>
        <w:t>i</w:t>
      </w:r>
      <w:r>
        <w:rPr>
          <w:w w:val="111"/>
        </w:rPr>
        <w:t>n</w:t>
      </w:r>
      <w:r w:rsidRPr="0024616B">
        <w:rPr>
          <w:spacing w:val="15"/>
        </w:rPr>
        <w:t xml:space="preserve"> </w:t>
      </w:r>
      <w:r w:rsidR="003A5B4E">
        <w:rPr>
          <w:spacing w:val="-1"/>
          <w:w w:val="115"/>
        </w:rPr>
        <w:t>_______</w:t>
      </w:r>
      <w:r>
        <w:rPr>
          <w:b/>
          <w:spacing w:val="4"/>
          <w:w w:val="115"/>
        </w:rPr>
        <w:t xml:space="preserve"> </w:t>
      </w:r>
      <w:r>
        <w:rPr>
          <w:spacing w:val="-2"/>
        </w:rPr>
        <w:t>C</w:t>
      </w:r>
      <w:r>
        <w:rPr>
          <w:spacing w:val="1"/>
        </w:rPr>
        <w:t>ou</w:t>
      </w:r>
      <w:r>
        <w:rPr>
          <w:spacing w:val="-1"/>
        </w:rPr>
        <w:t>n</w:t>
      </w:r>
      <w:r>
        <w:t>t</w:t>
      </w:r>
      <w:r>
        <w:rPr>
          <w:spacing w:val="-14"/>
        </w:rPr>
        <w:t>y</w:t>
      </w:r>
      <w:r>
        <w:t xml:space="preserve">, </w:t>
      </w:r>
      <w:r>
        <w:rPr>
          <w:w w:val="116"/>
        </w:rPr>
        <w:t>S</w:t>
      </w:r>
      <w:r>
        <w:rPr>
          <w:spacing w:val="-2"/>
          <w:w w:val="116"/>
        </w:rPr>
        <w:t>t</w:t>
      </w:r>
      <w:r>
        <w:rPr>
          <w:spacing w:val="1"/>
          <w:w w:val="116"/>
        </w:rPr>
        <w:t>a</w:t>
      </w:r>
      <w:r>
        <w:rPr>
          <w:w w:val="116"/>
        </w:rPr>
        <w:t>te</w:t>
      </w:r>
      <w:r>
        <w:rPr>
          <w:spacing w:val="-1"/>
          <w:w w:val="116"/>
        </w:rPr>
        <w:t xml:space="preserve"> </w:t>
      </w:r>
      <w:r>
        <w:rPr>
          <w:spacing w:val="1"/>
          <w:w w:val="99"/>
        </w:rPr>
        <w:t>o</w:t>
      </w:r>
      <w:r>
        <w:rPr>
          <w:w w:val="99"/>
        </w:rPr>
        <w:t>f</w:t>
      </w:r>
      <w:r>
        <w:rPr>
          <w:spacing w:val="10"/>
          <w:w w:val="99"/>
        </w:rPr>
        <w:t xml:space="preserve"> </w:t>
      </w:r>
      <w:r w:rsidR="003A5B4E">
        <w:rPr>
          <w:spacing w:val="10"/>
          <w:w w:val="99"/>
        </w:rPr>
        <w:t>________</w:t>
      </w:r>
      <w:r>
        <w:t>:</w:t>
      </w:r>
    </w:p>
    <w:p w14:paraId="7BA23920" w14:textId="77777777" w:rsidR="00692C54" w:rsidRDefault="00692C54">
      <w:pPr>
        <w:spacing w:before="9" w:line="220" w:lineRule="exact"/>
        <w:rPr>
          <w:sz w:val="22"/>
          <w:szCs w:val="22"/>
        </w:rPr>
      </w:pPr>
    </w:p>
    <w:p w14:paraId="19768374" w14:textId="46E6C5B7" w:rsidR="00E1600F" w:rsidRDefault="003A5B4E">
      <w:pPr>
        <w:ind w:left="3268" w:right="3361"/>
        <w:jc w:val="center"/>
        <w:rPr>
          <w:rFonts w:ascii="DejaVu Sans" w:eastAsia="DejaVu Sans" w:hAnsi="DejaVu Sans" w:cs="DejaVu Sans"/>
          <w:b/>
          <w:sz w:val="22"/>
          <w:szCs w:val="22"/>
        </w:rPr>
      </w:pPr>
      <w:r>
        <w:rPr>
          <w:rFonts w:ascii="DejaVu Sans" w:eastAsia="DejaVu Sans" w:hAnsi="DejaVu Sans" w:cs="DejaVu Sans"/>
          <w:b/>
          <w:sz w:val="22"/>
          <w:szCs w:val="22"/>
        </w:rPr>
        <w:t>______________</w:t>
      </w:r>
    </w:p>
    <w:p w14:paraId="1E3BD646" w14:textId="07340B74" w:rsidR="003A5B4E" w:rsidRDefault="003A5B4E">
      <w:pPr>
        <w:ind w:left="3268" w:right="3361"/>
        <w:jc w:val="center"/>
        <w:rPr>
          <w:rFonts w:ascii="DejaVu Sans" w:eastAsia="DejaVu Sans" w:hAnsi="DejaVu Sans" w:cs="DejaVu Sans"/>
          <w:sz w:val="22"/>
          <w:szCs w:val="22"/>
        </w:rPr>
      </w:pPr>
      <w:r>
        <w:rPr>
          <w:rFonts w:ascii="DejaVu Sans" w:eastAsia="DejaVu Sans" w:hAnsi="DejaVu Sans" w:cs="DejaVu Sans"/>
          <w:b/>
          <w:sz w:val="22"/>
          <w:szCs w:val="22"/>
        </w:rPr>
        <w:t>______________</w:t>
      </w:r>
    </w:p>
    <w:p w14:paraId="729DB24F" w14:textId="77777777" w:rsidR="00692C54" w:rsidRDefault="00692C54">
      <w:pPr>
        <w:spacing w:before="11" w:line="220" w:lineRule="exact"/>
        <w:rPr>
          <w:sz w:val="22"/>
          <w:szCs w:val="22"/>
        </w:rPr>
      </w:pPr>
    </w:p>
    <w:p w14:paraId="26CE713E" w14:textId="77777777" w:rsidR="00E1600F" w:rsidRDefault="00BE728F">
      <w:pPr>
        <w:ind w:left="563" w:right="493"/>
        <w:jc w:val="center"/>
        <w:rPr>
          <w:spacing w:val="13"/>
        </w:rPr>
      </w:pPr>
      <w:r>
        <w:rPr>
          <w:spacing w:val="1"/>
        </w:rPr>
        <w:t>b</w:t>
      </w:r>
      <w:r>
        <w:t xml:space="preserve">)    </w:t>
      </w:r>
      <w:r>
        <w:rPr>
          <w:spacing w:val="38"/>
        </w:rPr>
        <w:t xml:space="preserve"> </w:t>
      </w:r>
      <w:r>
        <w:rPr>
          <w:spacing w:val="-1"/>
          <w:w w:val="115"/>
        </w:rPr>
        <w:t>S</w:t>
      </w:r>
      <w:r>
        <w:rPr>
          <w:w w:val="115"/>
        </w:rPr>
        <w:t>t</w:t>
      </w:r>
      <w:r>
        <w:rPr>
          <w:spacing w:val="-1"/>
          <w:w w:val="115"/>
        </w:rPr>
        <w:t>r</w:t>
      </w:r>
      <w:r>
        <w:rPr>
          <w:spacing w:val="1"/>
          <w:w w:val="115"/>
        </w:rPr>
        <w:t>e</w:t>
      </w:r>
      <w:r>
        <w:rPr>
          <w:spacing w:val="-1"/>
          <w:w w:val="115"/>
        </w:rPr>
        <w:t>e</w:t>
      </w:r>
      <w:r>
        <w:rPr>
          <w:w w:val="115"/>
        </w:rPr>
        <w:t>t</w:t>
      </w:r>
      <w:r>
        <w:rPr>
          <w:spacing w:val="-6"/>
          <w:w w:val="115"/>
        </w:rPr>
        <w:t xml:space="preserve"> </w:t>
      </w:r>
      <w:r>
        <w:rPr>
          <w:spacing w:val="1"/>
          <w:w w:val="115"/>
        </w:rPr>
        <w:t>a</w:t>
      </w:r>
      <w:r>
        <w:rPr>
          <w:spacing w:val="-1"/>
          <w:w w:val="115"/>
        </w:rPr>
        <w:t>d</w:t>
      </w:r>
      <w:r>
        <w:rPr>
          <w:spacing w:val="1"/>
          <w:w w:val="115"/>
        </w:rPr>
        <w:t>d</w:t>
      </w:r>
      <w:r>
        <w:rPr>
          <w:spacing w:val="-1"/>
          <w:w w:val="115"/>
        </w:rPr>
        <w:t>r</w:t>
      </w:r>
      <w:r>
        <w:rPr>
          <w:spacing w:val="1"/>
          <w:w w:val="115"/>
        </w:rPr>
        <w:t>e</w:t>
      </w:r>
      <w:r>
        <w:rPr>
          <w:w w:val="115"/>
        </w:rPr>
        <w:t>ss,</w:t>
      </w:r>
      <w:r>
        <w:rPr>
          <w:spacing w:val="15"/>
          <w:w w:val="115"/>
        </w:rPr>
        <w:t xml:space="preserve"> </w:t>
      </w:r>
      <w:r>
        <w:rPr>
          <w:w w:val="81"/>
        </w:rPr>
        <w:t>if</w:t>
      </w:r>
      <w:r>
        <w:rPr>
          <w:spacing w:val="16"/>
          <w:w w:val="81"/>
        </w:rPr>
        <w:t xml:space="preserve"> </w:t>
      </w:r>
      <w:r>
        <w:rPr>
          <w:spacing w:val="1"/>
        </w:rPr>
        <w:t>a</w:t>
      </w:r>
      <w:r>
        <w:rPr>
          <w:spacing w:val="-1"/>
        </w:rPr>
        <w:t>n</w:t>
      </w:r>
      <w:r>
        <w:rPr>
          <w:spacing w:val="-14"/>
        </w:rPr>
        <w:t>y</w:t>
      </w:r>
      <w:r>
        <w:t>,</w:t>
      </w:r>
      <w:r>
        <w:rPr>
          <w:spacing w:val="43"/>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spacing w:val="-1"/>
          <w:w w:val="111"/>
        </w:rPr>
        <w:t>b</w:t>
      </w:r>
      <w:r>
        <w:rPr>
          <w:spacing w:val="1"/>
          <w:w w:val="125"/>
        </w:rPr>
        <w:t>e</w:t>
      </w:r>
      <w:r>
        <w:rPr>
          <w:w w:val="80"/>
        </w:rPr>
        <w:t>i</w:t>
      </w:r>
      <w:r>
        <w:rPr>
          <w:spacing w:val="-1"/>
          <w:w w:val="111"/>
        </w:rPr>
        <w:t>n</w:t>
      </w:r>
      <w:r>
        <w:rPr>
          <w:w w:val="111"/>
        </w:rPr>
        <w:t>g</w:t>
      </w:r>
      <w:r>
        <w:rPr>
          <w:spacing w:val="6"/>
        </w:rPr>
        <w:t xml:space="preserve"> </w:t>
      </w:r>
      <w:r>
        <w:rPr>
          <w:w w:val="111"/>
        </w:rPr>
        <w:t>c</w:t>
      </w:r>
      <w:r>
        <w:rPr>
          <w:spacing w:val="-1"/>
          <w:w w:val="111"/>
        </w:rPr>
        <w:t>o</w:t>
      </w:r>
      <w:r>
        <w:rPr>
          <w:spacing w:val="1"/>
          <w:w w:val="111"/>
        </w:rPr>
        <w:t>n</w:t>
      </w:r>
      <w:r>
        <w:rPr>
          <w:w w:val="111"/>
        </w:rPr>
        <w:t>v</w:t>
      </w:r>
      <w:r>
        <w:rPr>
          <w:spacing w:val="1"/>
          <w:w w:val="111"/>
        </w:rPr>
        <w:t>e</w:t>
      </w:r>
      <w:r>
        <w:rPr>
          <w:spacing w:val="-2"/>
          <w:w w:val="111"/>
        </w:rPr>
        <w:t>y</w:t>
      </w:r>
      <w:r>
        <w:rPr>
          <w:spacing w:val="1"/>
          <w:w w:val="111"/>
        </w:rPr>
        <w:t>e</w:t>
      </w:r>
      <w:r>
        <w:rPr>
          <w:w w:val="111"/>
        </w:rPr>
        <w:t>d</w:t>
      </w:r>
      <w:r>
        <w:rPr>
          <w:spacing w:val="2"/>
          <w:w w:val="111"/>
        </w:rPr>
        <w:t xml:space="preserve"> </w:t>
      </w:r>
      <w:r>
        <w:rPr>
          <w:w w:val="80"/>
        </w:rPr>
        <w:t>i</w:t>
      </w:r>
      <w:r>
        <w:rPr>
          <w:w w:val="116"/>
        </w:rPr>
        <w:t>s:</w:t>
      </w:r>
      <w:r>
        <w:rPr>
          <w:spacing w:val="13"/>
        </w:rPr>
        <w:t xml:space="preserve"> </w:t>
      </w:r>
    </w:p>
    <w:p w14:paraId="58DB2AC5" w14:textId="5A7FF72A" w:rsidR="00692C54" w:rsidRDefault="003A5B4E" w:rsidP="00E1600F">
      <w:pPr>
        <w:ind w:left="563" w:right="493"/>
        <w:jc w:val="center"/>
      </w:pPr>
      <w:r>
        <w:rPr>
          <w:b/>
          <w:spacing w:val="1"/>
        </w:rPr>
        <w:t>_________________________________</w:t>
      </w:r>
      <w:r w:rsidR="0024616B">
        <w:rPr>
          <w:b/>
          <w:spacing w:val="1"/>
        </w:rPr>
        <w:t xml:space="preserve"> </w:t>
      </w:r>
      <w:r w:rsidR="00BE728F">
        <w:rPr>
          <w:b/>
        </w:rPr>
        <w:t>Uni</w:t>
      </w:r>
      <w:r w:rsidR="00BE728F">
        <w:rPr>
          <w:b/>
          <w:spacing w:val="-1"/>
        </w:rPr>
        <w:t>t</w:t>
      </w:r>
      <w:r w:rsidR="00BE728F">
        <w:rPr>
          <w:b/>
          <w:spacing w:val="1"/>
        </w:rPr>
        <w:t>e</w:t>
      </w:r>
      <w:r w:rsidR="00BE728F">
        <w:rPr>
          <w:b/>
        </w:rPr>
        <w:t>d</w:t>
      </w:r>
      <w:r w:rsidR="00BE728F">
        <w:rPr>
          <w:b/>
          <w:spacing w:val="46"/>
        </w:rPr>
        <w:t xml:space="preserve"> </w:t>
      </w:r>
      <w:r w:rsidR="00BE728F">
        <w:rPr>
          <w:b/>
          <w:w w:val="119"/>
        </w:rPr>
        <w:t>S</w:t>
      </w:r>
      <w:r w:rsidR="00BE728F">
        <w:rPr>
          <w:b/>
          <w:spacing w:val="-1"/>
        </w:rPr>
        <w:t>t</w:t>
      </w:r>
      <w:r w:rsidR="00BE728F">
        <w:rPr>
          <w:b/>
          <w:spacing w:val="1"/>
          <w:w w:val="111"/>
        </w:rPr>
        <w:t>a</w:t>
      </w:r>
      <w:r w:rsidR="00BE728F">
        <w:rPr>
          <w:b/>
          <w:spacing w:val="-1"/>
        </w:rPr>
        <w:t>t</w:t>
      </w:r>
      <w:r w:rsidR="00BE728F">
        <w:rPr>
          <w:b/>
          <w:spacing w:val="-1"/>
          <w:w w:val="125"/>
        </w:rPr>
        <w:t>e</w:t>
      </w:r>
      <w:r w:rsidR="00BE728F">
        <w:rPr>
          <w:b/>
          <w:w w:val="142"/>
        </w:rPr>
        <w:t>s</w:t>
      </w:r>
    </w:p>
    <w:p w14:paraId="6B0499D6" w14:textId="77777777" w:rsidR="00692C54" w:rsidRDefault="00692C54">
      <w:pPr>
        <w:spacing w:before="14" w:line="280" w:lineRule="exact"/>
        <w:rPr>
          <w:sz w:val="28"/>
          <w:szCs w:val="28"/>
        </w:rPr>
      </w:pPr>
    </w:p>
    <w:p w14:paraId="2A8E9184" w14:textId="701FDAFF" w:rsidR="00692C54" w:rsidRDefault="00BE728F">
      <w:pPr>
        <w:ind w:left="102" w:right="376" w:firstLine="499"/>
      </w:pPr>
      <w:r>
        <w:t xml:space="preserve">c)    </w:t>
      </w:r>
      <w:r>
        <w:rPr>
          <w:spacing w:val="38"/>
        </w:rPr>
        <w:t xml:space="preserve"> </w:t>
      </w:r>
      <w:r>
        <w:rPr>
          <w:w w:val="119"/>
        </w:rPr>
        <w:t>P</w:t>
      </w:r>
      <w:r>
        <w:rPr>
          <w:spacing w:val="1"/>
          <w:w w:val="125"/>
        </w:rPr>
        <w:t>e</w:t>
      </w:r>
      <w:r>
        <w:rPr>
          <w:spacing w:val="-1"/>
        </w:rPr>
        <w:t>r</w:t>
      </w:r>
      <w:r>
        <w:rPr>
          <w:spacing w:val="-2"/>
          <w:w w:val="128"/>
        </w:rPr>
        <w:t>s</w:t>
      </w:r>
      <w:r>
        <w:rPr>
          <w:spacing w:val="1"/>
          <w:w w:val="111"/>
        </w:rPr>
        <w:t>o</w:t>
      </w:r>
      <w:r>
        <w:rPr>
          <w:spacing w:val="-1"/>
          <w:w w:val="111"/>
        </w:rPr>
        <w:t>n</w:t>
      </w:r>
      <w:r>
        <w:rPr>
          <w:spacing w:val="1"/>
          <w:w w:val="125"/>
        </w:rPr>
        <w:t>a</w:t>
      </w:r>
      <w:r>
        <w:rPr>
          <w:w w:val="80"/>
        </w:rPr>
        <w:t>l</w:t>
      </w:r>
      <w:r>
        <w:rPr>
          <w:spacing w:val="5"/>
        </w:rPr>
        <w:t xml:space="preserve"> </w:t>
      </w:r>
      <w:r>
        <w:rPr>
          <w:spacing w:val="1"/>
        </w:rPr>
        <w:t>p</w:t>
      </w:r>
      <w:r>
        <w:rPr>
          <w:spacing w:val="-1"/>
        </w:rPr>
        <w:t>r</w:t>
      </w:r>
      <w:r>
        <w:rPr>
          <w:spacing w:val="1"/>
        </w:rPr>
        <w:t>o</w:t>
      </w:r>
      <w:r>
        <w:rPr>
          <w:spacing w:val="-1"/>
        </w:rPr>
        <w:t>p</w:t>
      </w:r>
      <w:r>
        <w:rPr>
          <w:spacing w:val="1"/>
        </w:rPr>
        <w:t>e</w:t>
      </w:r>
      <w:r>
        <w:rPr>
          <w:spacing w:val="-1"/>
        </w:rPr>
        <w:t>r</w:t>
      </w:r>
      <w:r>
        <w:t xml:space="preserve">ty </w:t>
      </w:r>
      <w:r>
        <w:rPr>
          <w:w w:val="80"/>
        </w:rPr>
        <w:t>i</w:t>
      </w:r>
      <w:r>
        <w:rPr>
          <w:spacing w:val="1"/>
          <w:w w:val="111"/>
        </w:rPr>
        <w:t>n</w:t>
      </w:r>
      <w:r>
        <w:t>cl</w:t>
      </w:r>
      <w:r>
        <w:rPr>
          <w:spacing w:val="-1"/>
          <w:w w:val="111"/>
        </w:rPr>
        <w:t>u</w:t>
      </w:r>
      <w:r>
        <w:rPr>
          <w:spacing w:val="1"/>
          <w:w w:val="111"/>
        </w:rPr>
        <w:t>d</w:t>
      </w:r>
      <w:r>
        <w:rPr>
          <w:w w:val="80"/>
        </w:rPr>
        <w:t>i</w:t>
      </w:r>
      <w:r>
        <w:rPr>
          <w:spacing w:val="1"/>
          <w:w w:val="111"/>
        </w:rPr>
        <w:t>n</w:t>
      </w:r>
      <w:r>
        <w:rPr>
          <w:w w:val="111"/>
        </w:rPr>
        <w:t>g</w:t>
      </w:r>
      <w:r>
        <w:rPr>
          <w:spacing w:val="5"/>
        </w:rPr>
        <w:t xml:space="preserve"> </w:t>
      </w:r>
      <w:r>
        <w:rPr>
          <w:spacing w:val="1"/>
          <w:w w:val="125"/>
        </w:rPr>
        <w:t>a</w:t>
      </w:r>
      <w:r>
        <w:rPr>
          <w:w w:val="80"/>
        </w:rPr>
        <w:t>ll</w:t>
      </w:r>
      <w:r>
        <w:rPr>
          <w:spacing w:val="5"/>
        </w:rPr>
        <w:t xml:space="preserve"> </w:t>
      </w:r>
      <w:r>
        <w:rPr>
          <w:spacing w:val="1"/>
          <w:w w:val="111"/>
        </w:rPr>
        <w:t>bu</w:t>
      </w:r>
      <w:r>
        <w:rPr>
          <w:w w:val="80"/>
        </w:rPr>
        <w:t>i</w:t>
      </w:r>
      <w:r>
        <w:rPr>
          <w:spacing w:val="-2"/>
          <w:w w:val="80"/>
        </w:rPr>
        <w:t>l</w:t>
      </w:r>
      <w:r>
        <w:rPr>
          <w:spacing w:val="1"/>
          <w:w w:val="111"/>
        </w:rPr>
        <w:t>d</w:t>
      </w:r>
      <w:r>
        <w:rPr>
          <w:w w:val="80"/>
        </w:rPr>
        <w:t>i</w:t>
      </w:r>
      <w:r>
        <w:rPr>
          <w:spacing w:val="1"/>
          <w:w w:val="111"/>
        </w:rPr>
        <w:t>ng</w:t>
      </w:r>
      <w:r>
        <w:rPr>
          <w:w w:val="128"/>
        </w:rPr>
        <w:t>s</w:t>
      </w:r>
      <w:r>
        <w:rPr>
          <w:spacing w:val="6"/>
        </w:rPr>
        <w:t xml:space="preserve"> </w:t>
      </w:r>
      <w:r>
        <w:rPr>
          <w:spacing w:val="-1"/>
        </w:rPr>
        <w:t>a</w:t>
      </w:r>
      <w:r>
        <w:rPr>
          <w:spacing w:val="1"/>
        </w:rPr>
        <w:t>n</w:t>
      </w:r>
      <w:r>
        <w:t>d</w:t>
      </w:r>
      <w:r>
        <w:rPr>
          <w:spacing w:val="49"/>
        </w:rPr>
        <w:t xml:space="preserve"> </w:t>
      </w:r>
      <w:r>
        <w:rPr>
          <w:w w:val="80"/>
        </w:rPr>
        <w:t>i</w:t>
      </w:r>
      <w:r>
        <w:rPr>
          <w:spacing w:val="-1"/>
          <w:w w:val="107"/>
        </w:rPr>
        <w:t>m</w:t>
      </w:r>
      <w:r>
        <w:rPr>
          <w:spacing w:val="1"/>
          <w:w w:val="111"/>
        </w:rPr>
        <w:t>p</w:t>
      </w:r>
      <w:r>
        <w:rPr>
          <w:spacing w:val="-1"/>
        </w:rPr>
        <w:t>r</w:t>
      </w:r>
      <w:r>
        <w:rPr>
          <w:spacing w:val="1"/>
          <w:w w:val="111"/>
        </w:rPr>
        <w:t>o</w:t>
      </w:r>
      <w:r>
        <w:rPr>
          <w:w w:val="111"/>
        </w:rPr>
        <w:t>v</w:t>
      </w:r>
      <w:r>
        <w:rPr>
          <w:spacing w:val="1"/>
          <w:w w:val="111"/>
        </w:rPr>
        <w:t>e</w:t>
      </w:r>
      <w:r>
        <w:rPr>
          <w:spacing w:val="-1"/>
          <w:w w:val="107"/>
        </w:rPr>
        <w:t>m</w:t>
      </w:r>
      <w:r>
        <w:rPr>
          <w:spacing w:val="-1"/>
          <w:w w:val="125"/>
        </w:rPr>
        <w:t>e</w:t>
      </w:r>
      <w:r>
        <w:rPr>
          <w:spacing w:val="1"/>
          <w:w w:val="111"/>
        </w:rPr>
        <w:t>n</w:t>
      </w:r>
      <w:r>
        <w:t>t</w:t>
      </w:r>
      <w:r>
        <w:rPr>
          <w:w w:val="128"/>
        </w:rPr>
        <w:t>s</w:t>
      </w:r>
      <w:r>
        <w:rPr>
          <w:spacing w:val="6"/>
        </w:rPr>
        <w:t xml:space="preserve"> </w:t>
      </w:r>
      <w:r>
        <w:rPr>
          <w:spacing w:val="-1"/>
        </w:rPr>
        <w:t>o</w:t>
      </w:r>
      <w:r>
        <w:t>n</w:t>
      </w:r>
      <w:r>
        <w:rPr>
          <w:spacing w:val="28"/>
        </w:rPr>
        <w:t xml:space="preserve"> </w:t>
      </w:r>
      <w:r>
        <w:rPr>
          <w:spacing w:val="-2"/>
        </w:rPr>
        <w:t>t</w:t>
      </w:r>
      <w:r>
        <w:rPr>
          <w:spacing w:val="1"/>
        </w:rPr>
        <w:t>h</w:t>
      </w:r>
      <w:r>
        <w:t>e</w:t>
      </w:r>
      <w:r>
        <w:rPr>
          <w:spacing w:val="38"/>
        </w:rPr>
        <w:t xml:space="preserve"> </w:t>
      </w:r>
      <w:r>
        <w:rPr>
          <w:spacing w:val="1"/>
        </w:rPr>
        <w:t>p</w:t>
      </w:r>
      <w:r>
        <w:rPr>
          <w:spacing w:val="-1"/>
        </w:rPr>
        <w:t>ro</w:t>
      </w:r>
      <w:r>
        <w:rPr>
          <w:spacing w:val="1"/>
        </w:rPr>
        <w:t>pe</w:t>
      </w:r>
      <w:r>
        <w:rPr>
          <w:spacing w:val="-1"/>
        </w:rPr>
        <w:t>r</w:t>
      </w:r>
      <w:r>
        <w:t xml:space="preserve">ty </w:t>
      </w:r>
      <w:r>
        <w:rPr>
          <w:spacing w:val="11"/>
        </w:rPr>
        <w:t xml:space="preserve"> </w:t>
      </w:r>
      <w:r>
        <w:rPr>
          <w:spacing w:val="-1"/>
        </w:rPr>
        <w:t>a</w:t>
      </w:r>
      <w:r>
        <w:rPr>
          <w:spacing w:val="1"/>
        </w:rPr>
        <w:t>n</w:t>
      </w:r>
      <w:r>
        <w:t>d</w:t>
      </w:r>
      <w:r>
        <w:rPr>
          <w:spacing w:val="49"/>
        </w:rPr>
        <w:t xml:space="preserve"> </w:t>
      </w:r>
      <w:r>
        <w:rPr>
          <w:spacing w:val="1"/>
          <w:w w:val="125"/>
        </w:rPr>
        <w:t>a</w:t>
      </w:r>
      <w:r>
        <w:rPr>
          <w:w w:val="80"/>
        </w:rPr>
        <w:t>ll</w:t>
      </w:r>
      <w:r>
        <w:rPr>
          <w:spacing w:val="5"/>
        </w:rPr>
        <w:t xml:space="preserve"> </w:t>
      </w:r>
      <w:r>
        <w:rPr>
          <w:spacing w:val="-1"/>
        </w:rPr>
        <w:t>r</w:t>
      </w:r>
      <w:r>
        <w:rPr>
          <w:w w:val="80"/>
        </w:rPr>
        <w:t>i</w:t>
      </w:r>
      <w:r>
        <w:rPr>
          <w:spacing w:val="1"/>
          <w:w w:val="111"/>
        </w:rPr>
        <w:t>gh</w:t>
      </w:r>
      <w:r>
        <w:rPr>
          <w:spacing w:val="-2"/>
        </w:rPr>
        <w:t>t</w:t>
      </w:r>
      <w:r>
        <w:rPr>
          <w:w w:val="111"/>
        </w:rPr>
        <w:t>,</w:t>
      </w:r>
      <w:r>
        <w:rPr>
          <w:spacing w:val="6"/>
        </w:rPr>
        <w:t xml:space="preserve"> </w:t>
      </w:r>
      <w:r>
        <w:t>t</w:t>
      </w:r>
      <w:r>
        <w:rPr>
          <w:w w:val="80"/>
        </w:rPr>
        <w:t>i</w:t>
      </w:r>
      <w:r>
        <w:t>t</w:t>
      </w:r>
      <w:r>
        <w:rPr>
          <w:w w:val="80"/>
        </w:rPr>
        <w:t>l</w:t>
      </w:r>
      <w:r>
        <w:rPr>
          <w:w w:val="125"/>
        </w:rPr>
        <w:t xml:space="preserve">e </w:t>
      </w:r>
      <w:r>
        <w:rPr>
          <w:spacing w:val="1"/>
        </w:rPr>
        <w:t>a</w:t>
      </w:r>
      <w:r>
        <w:rPr>
          <w:spacing w:val="-1"/>
        </w:rPr>
        <w:t>n</w:t>
      </w:r>
      <w:r>
        <w:t xml:space="preserve">d  </w:t>
      </w:r>
      <w:r>
        <w:rPr>
          <w:w w:val="80"/>
        </w:rPr>
        <w:t>i</w:t>
      </w:r>
      <w:r>
        <w:rPr>
          <w:spacing w:val="-1"/>
          <w:w w:val="111"/>
        </w:rPr>
        <w:t>n</w:t>
      </w:r>
      <w:r>
        <w:t>t</w:t>
      </w:r>
      <w:r>
        <w:rPr>
          <w:spacing w:val="1"/>
          <w:w w:val="125"/>
        </w:rPr>
        <w:t>e</w:t>
      </w:r>
      <w:r>
        <w:rPr>
          <w:spacing w:val="-1"/>
        </w:rPr>
        <w:t>r</w:t>
      </w:r>
      <w:r>
        <w:rPr>
          <w:spacing w:val="1"/>
          <w:w w:val="125"/>
        </w:rPr>
        <w:t>e</w:t>
      </w:r>
      <w:r>
        <w:rPr>
          <w:w w:val="116"/>
        </w:rPr>
        <w:t>st</w:t>
      </w:r>
      <w:r>
        <w:rPr>
          <w:spacing w:val="4"/>
        </w:rPr>
        <w:t xml:space="preserve"> </w:t>
      </w:r>
      <w:r>
        <w:rPr>
          <w:spacing w:val="1"/>
          <w:w w:val="99"/>
        </w:rPr>
        <w:t>o</w:t>
      </w:r>
      <w:r>
        <w:rPr>
          <w:w w:val="99"/>
        </w:rPr>
        <w:t>f</w:t>
      </w:r>
      <w:r>
        <w:rPr>
          <w:spacing w:val="6"/>
          <w:w w:val="99"/>
        </w:rPr>
        <w:t xml:space="preserve"> </w:t>
      </w:r>
      <w:r>
        <w:rPr>
          <w:w w:val="119"/>
        </w:rPr>
        <w:t>S</w:t>
      </w:r>
      <w:r>
        <w:rPr>
          <w:spacing w:val="1"/>
          <w:w w:val="125"/>
        </w:rPr>
        <w:t>e</w:t>
      </w:r>
      <w:r>
        <w:rPr>
          <w:w w:val="80"/>
        </w:rPr>
        <w:t>ll</w:t>
      </w:r>
      <w:r>
        <w:rPr>
          <w:spacing w:val="1"/>
          <w:w w:val="125"/>
        </w:rPr>
        <w:t>e</w:t>
      </w:r>
      <w:r>
        <w:t>r</w:t>
      </w:r>
      <w:r>
        <w:rPr>
          <w:spacing w:val="5"/>
        </w:rPr>
        <w:t xml:space="preserve"> </w:t>
      </w:r>
      <w:r>
        <w:rPr>
          <w:w w:val="80"/>
        </w:rPr>
        <w:t>i</w:t>
      </w:r>
      <w:r>
        <w:rPr>
          <w:w w:val="111"/>
        </w:rPr>
        <w:t>n</w:t>
      </w:r>
      <w:r>
        <w:rPr>
          <w:spacing w:val="5"/>
        </w:rPr>
        <w:t xml:space="preserve"> </w:t>
      </w:r>
      <w:r>
        <w:rPr>
          <w:spacing w:val="1"/>
        </w:rPr>
        <w:t>a</w:t>
      </w:r>
      <w:r>
        <w:rPr>
          <w:spacing w:val="-1"/>
        </w:rPr>
        <w:t>n</w:t>
      </w:r>
      <w:r>
        <w:t xml:space="preserve">d  </w:t>
      </w:r>
      <w:r>
        <w:rPr>
          <w:spacing w:val="-2"/>
        </w:rPr>
        <w:t>t</w:t>
      </w:r>
      <w:r>
        <w:t>o</w:t>
      </w:r>
      <w:r>
        <w:rPr>
          <w:spacing w:val="17"/>
        </w:rPr>
        <w:t xml:space="preserve"> </w:t>
      </w:r>
      <w:r>
        <w:rPr>
          <w:spacing w:val="1"/>
          <w:w w:val="125"/>
        </w:rPr>
        <w:t>a</w:t>
      </w:r>
      <w:r>
        <w:rPr>
          <w:spacing w:val="-1"/>
          <w:w w:val="111"/>
        </w:rPr>
        <w:t>d</w:t>
      </w:r>
      <w:r>
        <w:rPr>
          <w:w w:val="80"/>
        </w:rPr>
        <w:t>j</w:t>
      </w:r>
      <w:r>
        <w:rPr>
          <w:spacing w:val="1"/>
          <w:w w:val="125"/>
        </w:rPr>
        <w:t>a</w:t>
      </w:r>
      <w:r>
        <w:rPr>
          <w:w w:val="119"/>
        </w:rPr>
        <w:t>c</w:t>
      </w:r>
      <w:r>
        <w:rPr>
          <w:spacing w:val="-1"/>
          <w:w w:val="119"/>
        </w:rPr>
        <w:t>e</w:t>
      </w:r>
      <w:r>
        <w:rPr>
          <w:spacing w:val="1"/>
          <w:w w:val="111"/>
        </w:rPr>
        <w:t>n</w:t>
      </w:r>
      <w:r>
        <w:t>t</w:t>
      </w:r>
      <w:r>
        <w:rPr>
          <w:spacing w:val="6"/>
        </w:rPr>
        <w:t xml:space="preserve"> </w:t>
      </w:r>
      <w:r>
        <w:rPr>
          <w:spacing w:val="-2"/>
          <w:w w:val="115"/>
        </w:rPr>
        <w:t>s</w:t>
      </w:r>
      <w:r>
        <w:rPr>
          <w:w w:val="115"/>
        </w:rPr>
        <w:t>t</w:t>
      </w:r>
      <w:r>
        <w:rPr>
          <w:spacing w:val="-1"/>
          <w:w w:val="115"/>
        </w:rPr>
        <w:t>r</w:t>
      </w:r>
      <w:r>
        <w:rPr>
          <w:spacing w:val="1"/>
          <w:w w:val="115"/>
        </w:rPr>
        <w:t>ee</w:t>
      </w:r>
      <w:r>
        <w:rPr>
          <w:w w:val="115"/>
        </w:rPr>
        <w:t>t</w:t>
      </w:r>
      <w:r>
        <w:rPr>
          <w:spacing w:val="-2"/>
          <w:w w:val="115"/>
        </w:rPr>
        <w:t>s</w:t>
      </w:r>
      <w:r>
        <w:rPr>
          <w:w w:val="115"/>
        </w:rPr>
        <w:t>,</w:t>
      </w:r>
      <w:r>
        <w:rPr>
          <w:spacing w:val="8"/>
          <w:w w:val="115"/>
        </w:rPr>
        <w:t xml:space="preserve"> </w:t>
      </w:r>
      <w:r>
        <w:rPr>
          <w:spacing w:val="-1"/>
          <w:w w:val="115"/>
        </w:rPr>
        <w:t>r</w:t>
      </w:r>
      <w:r>
        <w:rPr>
          <w:spacing w:val="1"/>
          <w:w w:val="115"/>
        </w:rPr>
        <w:t>o</w:t>
      </w:r>
      <w:r>
        <w:rPr>
          <w:spacing w:val="-1"/>
          <w:w w:val="115"/>
        </w:rPr>
        <w:t>a</w:t>
      </w:r>
      <w:r>
        <w:rPr>
          <w:spacing w:val="1"/>
          <w:w w:val="115"/>
        </w:rPr>
        <w:t>d</w:t>
      </w:r>
      <w:r>
        <w:rPr>
          <w:w w:val="115"/>
        </w:rPr>
        <w:t>s,</w:t>
      </w:r>
      <w:r>
        <w:rPr>
          <w:spacing w:val="-3"/>
          <w:w w:val="115"/>
        </w:rPr>
        <w:t xml:space="preserve"> </w:t>
      </w:r>
      <w:r>
        <w:rPr>
          <w:spacing w:val="1"/>
          <w:w w:val="125"/>
        </w:rPr>
        <w:t>a</w:t>
      </w:r>
      <w:r>
        <w:rPr>
          <w:w w:val="80"/>
        </w:rPr>
        <w:t>l</w:t>
      </w:r>
      <w:r>
        <w:rPr>
          <w:spacing w:val="-2"/>
          <w:w w:val="80"/>
        </w:rPr>
        <w:t>l</w:t>
      </w:r>
      <w:r>
        <w:rPr>
          <w:spacing w:val="1"/>
          <w:w w:val="125"/>
        </w:rPr>
        <w:t>e</w:t>
      </w:r>
      <w:r>
        <w:rPr>
          <w:w w:val="112"/>
        </w:rPr>
        <w:t>ys</w:t>
      </w:r>
      <w:r>
        <w:rPr>
          <w:spacing w:val="6"/>
        </w:rPr>
        <w:t xml:space="preserve"> </w:t>
      </w:r>
      <w:r>
        <w:rPr>
          <w:spacing w:val="1"/>
        </w:rPr>
        <w:t>a</w:t>
      </w:r>
      <w:r>
        <w:rPr>
          <w:spacing w:val="-1"/>
        </w:rPr>
        <w:t>n</w:t>
      </w:r>
      <w:r>
        <w:t xml:space="preserve">d  </w:t>
      </w:r>
      <w:r>
        <w:rPr>
          <w:spacing w:val="-1"/>
        </w:rPr>
        <w:t>r</w:t>
      </w:r>
      <w:r>
        <w:rPr>
          <w:w w:val="80"/>
        </w:rPr>
        <w:t>i</w:t>
      </w:r>
      <w:r>
        <w:rPr>
          <w:spacing w:val="-1"/>
          <w:w w:val="111"/>
        </w:rPr>
        <w:t>g</w:t>
      </w:r>
      <w:r>
        <w:rPr>
          <w:spacing w:val="1"/>
          <w:w w:val="111"/>
        </w:rPr>
        <w:t>h</w:t>
      </w:r>
      <w:r>
        <w:t>t</w:t>
      </w:r>
      <w:r>
        <w:rPr>
          <w:w w:val="115"/>
        </w:rPr>
        <w:t>s</w:t>
      </w:r>
      <w:r>
        <w:rPr>
          <w:spacing w:val="1"/>
          <w:w w:val="115"/>
        </w:rPr>
        <w:t>-</w:t>
      </w:r>
      <w:r>
        <w:rPr>
          <w:spacing w:val="-1"/>
          <w:w w:val="111"/>
        </w:rPr>
        <w:t>o</w:t>
      </w:r>
      <w:r>
        <w:rPr>
          <w:w w:val="83"/>
        </w:rPr>
        <w:t>f</w:t>
      </w:r>
      <w:r>
        <w:rPr>
          <w:spacing w:val="-1"/>
        </w:rPr>
        <w:t>-</w:t>
      </w:r>
      <w:r>
        <w:t>w</w:t>
      </w:r>
      <w:r>
        <w:rPr>
          <w:spacing w:val="1"/>
          <w:w w:val="125"/>
        </w:rPr>
        <w:t>a</w:t>
      </w:r>
      <w:r>
        <w:rPr>
          <w:spacing w:val="-16"/>
        </w:rPr>
        <w:t>y</w:t>
      </w:r>
      <w:r>
        <w:rPr>
          <w:w w:val="111"/>
        </w:rPr>
        <w:t>,</w:t>
      </w:r>
      <w:r>
        <w:rPr>
          <w:spacing w:val="6"/>
        </w:rPr>
        <w:t xml:space="preserve"> </w:t>
      </w:r>
      <w:r>
        <w:rPr>
          <w:spacing w:val="1"/>
          <w:w w:val="125"/>
        </w:rPr>
        <w:t>a</w:t>
      </w:r>
      <w:r>
        <w:rPr>
          <w:spacing w:val="-1"/>
          <w:w w:val="111"/>
        </w:rPr>
        <w:t>n</w:t>
      </w:r>
      <w:r>
        <w:rPr>
          <w:spacing w:val="1"/>
          <w:w w:val="111"/>
        </w:rPr>
        <w:t>d</w:t>
      </w:r>
      <w:r>
        <w:t>:</w:t>
      </w:r>
      <w:r w:rsidR="00E1600F">
        <w:t xml:space="preserve">  Property to be purchased in its as is condition without representation or warranty from the seller as to condition, function, use, reliability, </w:t>
      </w:r>
      <w:r w:rsidR="00CF2568">
        <w:t>etc.,</w:t>
      </w:r>
      <w:r w:rsidR="00E1600F">
        <w:t xml:space="preserve"> </w:t>
      </w:r>
      <w:r w:rsidR="00CF2568">
        <w:t>etc.,</w:t>
      </w:r>
      <w:r w:rsidR="00E1600F">
        <w:t xml:space="preserve"> etc. </w:t>
      </w:r>
    </w:p>
    <w:p w14:paraId="3A7148A6" w14:textId="77777777" w:rsidR="00692C54" w:rsidRDefault="00692C54">
      <w:pPr>
        <w:spacing w:before="12" w:line="280" w:lineRule="exact"/>
        <w:rPr>
          <w:sz w:val="28"/>
          <w:szCs w:val="28"/>
        </w:rPr>
      </w:pPr>
    </w:p>
    <w:p w14:paraId="26FCDE06" w14:textId="77777777" w:rsidR="00692C54" w:rsidRDefault="00BE728F" w:rsidP="00707F0E">
      <w:r>
        <w:rPr>
          <w:b/>
          <w:w w:val="71"/>
        </w:rPr>
        <w:t>II</w:t>
      </w:r>
      <w:r>
        <w:rPr>
          <w:b/>
          <w:w w:val="111"/>
        </w:rPr>
        <w:t>.</w:t>
      </w:r>
      <w:r>
        <w:rPr>
          <w:b/>
        </w:rPr>
        <w:t xml:space="preserve"> </w:t>
      </w:r>
      <w:r>
        <w:rPr>
          <w:b/>
          <w:spacing w:val="10"/>
        </w:rPr>
        <w:t xml:space="preserve"> </w:t>
      </w:r>
      <w:r>
        <w:rPr>
          <w:b/>
        </w:rPr>
        <w:t>PURCHASE</w:t>
      </w:r>
      <w:r>
        <w:rPr>
          <w:b/>
          <w:spacing w:val="26"/>
        </w:rPr>
        <w:t xml:space="preserve"> </w:t>
      </w:r>
      <w:r>
        <w:rPr>
          <w:b/>
          <w:w w:val="109"/>
        </w:rPr>
        <w:t>P</w:t>
      </w:r>
      <w:r>
        <w:rPr>
          <w:b/>
        </w:rPr>
        <w:t>R</w:t>
      </w:r>
      <w:r>
        <w:rPr>
          <w:b/>
          <w:w w:val="71"/>
        </w:rPr>
        <w:t>I</w:t>
      </w:r>
      <w:r>
        <w:rPr>
          <w:b/>
        </w:rPr>
        <w:t>CE:</w:t>
      </w:r>
      <w:r>
        <w:rPr>
          <w:b/>
          <w:spacing w:val="5"/>
        </w:rPr>
        <w:t xml:space="preserve"> </w:t>
      </w:r>
      <w:r w:rsidR="0032032E">
        <w:rPr>
          <w:b/>
          <w:spacing w:val="-1"/>
          <w:w w:val="111"/>
        </w:rPr>
        <w:t xml:space="preserve">See Addendum #1 </w:t>
      </w:r>
      <w:r w:rsidR="00E1600F">
        <w:rPr>
          <w:b/>
          <w:w w:val="111"/>
        </w:rPr>
        <w:t xml:space="preserve"> </w:t>
      </w:r>
    </w:p>
    <w:p w14:paraId="4DDE5E3A" w14:textId="77777777" w:rsidR="00692C54" w:rsidRDefault="00692C54">
      <w:pPr>
        <w:spacing w:before="10" w:line="220" w:lineRule="exact"/>
        <w:rPr>
          <w:sz w:val="22"/>
          <w:szCs w:val="22"/>
        </w:rPr>
      </w:pPr>
    </w:p>
    <w:p w14:paraId="66D1ACF0" w14:textId="77777777" w:rsidR="00692C54" w:rsidRDefault="00BE728F">
      <w:pPr>
        <w:ind w:left="102"/>
      </w:pPr>
      <w:r>
        <w:rPr>
          <w:spacing w:val="-15"/>
          <w:u w:val="single" w:color="000000"/>
        </w:rPr>
        <w:t>PA</w:t>
      </w:r>
      <w:r>
        <w:rPr>
          <w:u w:val="single" w:color="000000"/>
        </w:rPr>
        <w:t>Y</w:t>
      </w:r>
      <w:r>
        <w:rPr>
          <w:spacing w:val="-1"/>
          <w:u w:val="single" w:color="000000"/>
        </w:rPr>
        <w:t>M</w:t>
      </w:r>
      <w:r>
        <w:rPr>
          <w:u w:val="single" w:color="000000"/>
        </w:rPr>
        <w:t>EN</w:t>
      </w:r>
      <w:r>
        <w:rPr>
          <w:spacing w:val="2"/>
          <w:u w:val="single" w:color="000000"/>
        </w:rPr>
        <w:t>T</w:t>
      </w:r>
      <w:r>
        <w:t>:</w:t>
      </w:r>
      <w:r w:rsidR="00707F0E">
        <w:t xml:space="preserve"> </w:t>
      </w:r>
    </w:p>
    <w:p w14:paraId="14E4532C" w14:textId="77777777" w:rsidR="004C1CD3" w:rsidRDefault="004C1CD3">
      <w:pPr>
        <w:ind w:left="102"/>
      </w:pPr>
    </w:p>
    <w:p w14:paraId="16578C9D" w14:textId="77777777" w:rsidR="0032032E" w:rsidRPr="0032032E" w:rsidRDefault="00C20729" w:rsidP="0032032E">
      <w:pPr>
        <w:pStyle w:val="ListParagraph"/>
        <w:numPr>
          <w:ilvl w:val="0"/>
          <w:numId w:val="2"/>
        </w:numPr>
        <w:ind w:right="173"/>
        <w:rPr>
          <w:spacing w:val="4"/>
        </w:rPr>
      </w:pPr>
      <w:r>
        <w:rPr>
          <w:spacing w:val="4"/>
        </w:rPr>
        <w:t xml:space="preserve">See Addendum #1 </w:t>
      </w:r>
    </w:p>
    <w:p w14:paraId="37BA1D68" w14:textId="77777777" w:rsidR="00692C54" w:rsidRDefault="00692C54">
      <w:pPr>
        <w:spacing w:before="10" w:line="220" w:lineRule="exact"/>
        <w:rPr>
          <w:sz w:val="22"/>
          <w:szCs w:val="22"/>
        </w:rPr>
      </w:pPr>
    </w:p>
    <w:p w14:paraId="7A06E55C" w14:textId="77777777" w:rsidR="00692C54" w:rsidRDefault="00BE728F">
      <w:pPr>
        <w:ind w:left="102"/>
      </w:pPr>
      <w:r>
        <w:rPr>
          <w:b/>
          <w:spacing w:val="-4"/>
          <w:w w:val="94"/>
        </w:rPr>
        <w:t>T</w:t>
      </w:r>
      <w:r>
        <w:rPr>
          <w:b/>
          <w:w w:val="94"/>
        </w:rPr>
        <w:t>O</w:t>
      </w:r>
      <w:r>
        <w:rPr>
          <w:b/>
          <w:spacing w:val="-13"/>
          <w:w w:val="94"/>
        </w:rPr>
        <w:t>T</w:t>
      </w:r>
      <w:r>
        <w:rPr>
          <w:b/>
          <w:w w:val="94"/>
        </w:rPr>
        <w:t>AL</w:t>
      </w:r>
      <w:r>
        <w:rPr>
          <w:b/>
          <w:spacing w:val="10"/>
          <w:w w:val="94"/>
        </w:rPr>
        <w:t xml:space="preserve"> </w:t>
      </w:r>
    </w:p>
    <w:p w14:paraId="7599FEAB" w14:textId="77777777" w:rsidR="00692C54" w:rsidRDefault="00692C54">
      <w:pPr>
        <w:spacing w:before="10" w:line="220" w:lineRule="exact"/>
        <w:rPr>
          <w:sz w:val="22"/>
          <w:szCs w:val="22"/>
        </w:rPr>
      </w:pPr>
    </w:p>
    <w:p w14:paraId="3EDF586A" w14:textId="3A8021DF" w:rsidR="00692C54" w:rsidRDefault="00BE728F" w:rsidP="00E1600F">
      <w:pPr>
        <w:ind w:left="102" w:right="267"/>
        <w:sectPr w:rsidR="00692C54">
          <w:footerReference w:type="default" r:id="rId8"/>
          <w:pgSz w:w="12240" w:h="15840"/>
          <w:pgMar w:top="1480" w:right="1320" w:bottom="280" w:left="1340" w:header="0" w:footer="1052" w:gutter="0"/>
          <w:pgNumType w:start="1"/>
          <w:cols w:space="720"/>
        </w:sectPr>
      </w:pPr>
      <w:r>
        <w:rPr>
          <w:b/>
          <w:w w:val="71"/>
        </w:rPr>
        <w:t>II</w:t>
      </w:r>
      <w:r>
        <w:rPr>
          <w:b/>
          <w:spacing w:val="-2"/>
          <w:w w:val="71"/>
        </w:rPr>
        <w:t>I</w:t>
      </w:r>
      <w:r>
        <w:rPr>
          <w:b/>
          <w:w w:val="111"/>
        </w:rPr>
        <w:t>.</w:t>
      </w:r>
      <w:r>
        <w:rPr>
          <w:b/>
          <w:spacing w:val="6"/>
        </w:rPr>
        <w:t xml:space="preserve"> </w:t>
      </w:r>
      <w:r>
        <w:rPr>
          <w:b/>
          <w:w w:val="88"/>
        </w:rPr>
        <w:t>FI</w:t>
      </w:r>
      <w:r>
        <w:rPr>
          <w:b/>
        </w:rPr>
        <w:t>NANC</w:t>
      </w:r>
      <w:r>
        <w:rPr>
          <w:b/>
          <w:w w:val="71"/>
        </w:rPr>
        <w:t>I</w:t>
      </w:r>
      <w:r>
        <w:rPr>
          <w:b/>
        </w:rPr>
        <w:t>NG:</w:t>
      </w:r>
      <w:r>
        <w:rPr>
          <w:b/>
          <w:spacing w:val="9"/>
        </w:rPr>
        <w:t xml:space="preserve"> </w:t>
      </w:r>
      <w:r>
        <w:rPr>
          <w:spacing w:val="-2"/>
          <w:w w:val="82"/>
        </w:rPr>
        <w:t>I</w:t>
      </w:r>
      <w:r>
        <w:rPr>
          <w:w w:val="82"/>
        </w:rPr>
        <w:t>f</w:t>
      </w:r>
      <w:r>
        <w:rPr>
          <w:spacing w:val="16"/>
          <w:w w:val="82"/>
        </w:rPr>
        <w:t xml:space="preserve"> </w:t>
      </w:r>
      <w:r>
        <w:t>t</w:t>
      </w:r>
      <w:r>
        <w:rPr>
          <w:spacing w:val="-1"/>
        </w:rPr>
        <w:t>h</w:t>
      </w:r>
      <w:r>
        <w:t>e</w:t>
      </w:r>
      <w:r>
        <w:rPr>
          <w:spacing w:val="39"/>
        </w:rPr>
        <w:t xml:space="preserve"> </w:t>
      </w:r>
      <w:r>
        <w:rPr>
          <w:spacing w:val="-1"/>
          <w:w w:val="115"/>
        </w:rPr>
        <w:t>p</w:t>
      </w:r>
      <w:r>
        <w:rPr>
          <w:spacing w:val="1"/>
          <w:w w:val="115"/>
        </w:rPr>
        <w:t>u</w:t>
      </w:r>
      <w:r>
        <w:rPr>
          <w:spacing w:val="-1"/>
          <w:w w:val="115"/>
        </w:rPr>
        <w:t>r</w:t>
      </w:r>
      <w:r>
        <w:rPr>
          <w:w w:val="115"/>
        </w:rPr>
        <w:t>c</w:t>
      </w:r>
      <w:r>
        <w:rPr>
          <w:spacing w:val="-1"/>
          <w:w w:val="115"/>
        </w:rPr>
        <w:t>h</w:t>
      </w:r>
      <w:r>
        <w:rPr>
          <w:spacing w:val="1"/>
          <w:w w:val="115"/>
        </w:rPr>
        <w:t>a</w:t>
      </w:r>
      <w:r>
        <w:rPr>
          <w:w w:val="115"/>
        </w:rPr>
        <w:t xml:space="preserve">se </w:t>
      </w:r>
      <w:r>
        <w:rPr>
          <w:spacing w:val="1"/>
          <w:w w:val="111"/>
        </w:rPr>
        <w:t>p</w:t>
      </w:r>
      <w:r>
        <w:rPr>
          <w:spacing w:val="-1"/>
        </w:rPr>
        <w:t>r</w:t>
      </w:r>
      <w:r>
        <w:rPr>
          <w:w w:val="80"/>
        </w:rPr>
        <w:t>i</w:t>
      </w:r>
      <w:r>
        <w:rPr>
          <w:spacing w:val="-2"/>
          <w:w w:val="112"/>
        </w:rPr>
        <w:t>c</w:t>
      </w:r>
      <w:r>
        <w:rPr>
          <w:w w:val="125"/>
        </w:rPr>
        <w:t>e</w:t>
      </w:r>
      <w:r>
        <w:rPr>
          <w:spacing w:val="6"/>
        </w:rPr>
        <w:t xml:space="preserve"> </w:t>
      </w:r>
      <w:r>
        <w:rPr>
          <w:spacing w:val="1"/>
        </w:rPr>
        <w:t>o</w:t>
      </w:r>
      <w:r>
        <w:t>r</w:t>
      </w:r>
      <w:r>
        <w:rPr>
          <w:spacing w:val="16"/>
        </w:rPr>
        <w:t xml:space="preserve"> </w:t>
      </w:r>
      <w:r>
        <w:rPr>
          <w:spacing w:val="-1"/>
        </w:rPr>
        <w:t>a</w:t>
      </w:r>
      <w:r>
        <w:rPr>
          <w:spacing w:val="1"/>
        </w:rPr>
        <w:t>n</w:t>
      </w:r>
      <w:r>
        <w:t>y</w:t>
      </w:r>
      <w:r>
        <w:rPr>
          <w:spacing w:val="39"/>
        </w:rPr>
        <w:t xml:space="preserve"> </w:t>
      </w:r>
      <w:r>
        <w:rPr>
          <w:spacing w:val="-1"/>
        </w:rPr>
        <w:t>p</w:t>
      </w:r>
      <w:r>
        <w:rPr>
          <w:spacing w:val="1"/>
        </w:rPr>
        <w:t>a</w:t>
      </w:r>
      <w:r>
        <w:rPr>
          <w:spacing w:val="-1"/>
        </w:rPr>
        <w:t>r</w:t>
      </w:r>
      <w:r>
        <w:t>t</w:t>
      </w:r>
      <w:r>
        <w:rPr>
          <w:spacing w:val="39"/>
        </w:rPr>
        <w:t xml:space="preserve"> </w:t>
      </w:r>
      <w:r>
        <w:rPr>
          <w:spacing w:val="-2"/>
        </w:rPr>
        <w:t>t</w:t>
      </w:r>
      <w:r>
        <w:rPr>
          <w:spacing w:val="1"/>
          <w:w w:val="111"/>
        </w:rPr>
        <w:t>h</w:t>
      </w:r>
      <w:r>
        <w:rPr>
          <w:spacing w:val="1"/>
          <w:w w:val="125"/>
        </w:rPr>
        <w:t>e</w:t>
      </w:r>
      <w:r>
        <w:rPr>
          <w:spacing w:val="-1"/>
        </w:rPr>
        <w:t>r</w:t>
      </w:r>
      <w:r>
        <w:rPr>
          <w:spacing w:val="-1"/>
          <w:w w:val="125"/>
        </w:rPr>
        <w:t>e</w:t>
      </w:r>
      <w:r>
        <w:rPr>
          <w:spacing w:val="1"/>
          <w:w w:val="111"/>
        </w:rPr>
        <w:t>o</w:t>
      </w:r>
      <w:r>
        <w:rPr>
          <w:w w:val="83"/>
        </w:rPr>
        <w:t>f</w:t>
      </w:r>
      <w:r>
        <w:rPr>
          <w:spacing w:val="6"/>
        </w:rPr>
        <w:t xml:space="preserve"> </w:t>
      </w:r>
      <w:r>
        <w:rPr>
          <w:w w:val="80"/>
        </w:rPr>
        <w:t>i</w:t>
      </w:r>
      <w:r>
        <w:rPr>
          <w:w w:val="128"/>
        </w:rPr>
        <w:t>s</w:t>
      </w:r>
      <w:r>
        <w:rPr>
          <w:spacing w:val="6"/>
        </w:rPr>
        <w:t xml:space="preserve"> </w:t>
      </w:r>
      <w:r>
        <w:rPr>
          <w:spacing w:val="-2"/>
        </w:rPr>
        <w:t>t</w:t>
      </w:r>
      <w:r>
        <w:t>o</w:t>
      </w:r>
      <w:r>
        <w:rPr>
          <w:spacing w:val="17"/>
        </w:rPr>
        <w:t xml:space="preserve"> </w:t>
      </w:r>
      <w:r>
        <w:rPr>
          <w:spacing w:val="-1"/>
        </w:rPr>
        <w:t>b</w:t>
      </w:r>
      <w:r>
        <w:t>e</w:t>
      </w:r>
      <w:r>
        <w:rPr>
          <w:spacing w:val="39"/>
        </w:rPr>
        <w:t xml:space="preserve"> </w:t>
      </w:r>
      <w:r>
        <w:rPr>
          <w:w w:val="83"/>
        </w:rPr>
        <w:t>f</w:t>
      </w:r>
      <w:r>
        <w:rPr>
          <w:spacing w:val="-2"/>
          <w:w w:val="80"/>
        </w:rPr>
        <w:t>i</w:t>
      </w:r>
      <w:r>
        <w:rPr>
          <w:spacing w:val="1"/>
          <w:w w:val="111"/>
        </w:rPr>
        <w:t>n</w:t>
      </w:r>
      <w:r>
        <w:rPr>
          <w:spacing w:val="-1"/>
          <w:w w:val="125"/>
        </w:rPr>
        <w:t>a</w:t>
      </w:r>
      <w:r>
        <w:rPr>
          <w:spacing w:val="1"/>
          <w:w w:val="111"/>
        </w:rPr>
        <w:t>n</w:t>
      </w:r>
      <w:r>
        <w:rPr>
          <w:w w:val="119"/>
        </w:rPr>
        <w:t>c</w:t>
      </w:r>
      <w:r>
        <w:rPr>
          <w:spacing w:val="1"/>
          <w:w w:val="119"/>
        </w:rPr>
        <w:t>e</w:t>
      </w:r>
      <w:r>
        <w:rPr>
          <w:w w:val="111"/>
        </w:rPr>
        <w:t>d</w:t>
      </w:r>
      <w:r>
        <w:rPr>
          <w:spacing w:val="5"/>
        </w:rPr>
        <w:t xml:space="preserve"> </w:t>
      </w:r>
      <w:r>
        <w:rPr>
          <w:spacing w:val="1"/>
        </w:rPr>
        <w:t>b</w:t>
      </w:r>
      <w:r>
        <w:t>y</w:t>
      </w:r>
      <w:r>
        <w:rPr>
          <w:spacing w:val="17"/>
        </w:rPr>
        <w:t xml:space="preserve"> </w:t>
      </w:r>
      <w:r>
        <w:t>a</w:t>
      </w:r>
      <w:r>
        <w:rPr>
          <w:spacing w:val="27"/>
        </w:rPr>
        <w:t xml:space="preserve"> </w:t>
      </w:r>
      <w:r>
        <w:t>t</w:t>
      </w:r>
      <w:r>
        <w:rPr>
          <w:spacing w:val="1"/>
          <w:w w:val="111"/>
        </w:rPr>
        <w:t>h</w:t>
      </w:r>
      <w:r>
        <w:rPr>
          <w:w w:val="80"/>
        </w:rPr>
        <w:t>i</w:t>
      </w:r>
      <w:r>
        <w:rPr>
          <w:spacing w:val="-1"/>
        </w:rPr>
        <w:t>r</w:t>
      </w:r>
      <w:r>
        <w:rPr>
          <w:w w:val="111"/>
        </w:rPr>
        <w:t>d</w:t>
      </w:r>
      <w:r w:rsidR="003A5B4E">
        <w:rPr>
          <w:spacing w:val="5"/>
        </w:rPr>
        <w:t>-</w:t>
      </w:r>
      <w:r>
        <w:rPr>
          <w:spacing w:val="1"/>
        </w:rPr>
        <w:t>pa</w:t>
      </w:r>
      <w:r>
        <w:rPr>
          <w:spacing w:val="-1"/>
        </w:rPr>
        <w:t>r</w:t>
      </w:r>
      <w:r>
        <w:t>ty</w:t>
      </w:r>
      <w:r>
        <w:rPr>
          <w:spacing w:val="37"/>
        </w:rPr>
        <w:t xml:space="preserve"> </w:t>
      </w:r>
      <w:r>
        <w:rPr>
          <w:w w:val="80"/>
        </w:rPr>
        <w:t>l</w:t>
      </w:r>
      <w:r>
        <w:rPr>
          <w:spacing w:val="1"/>
          <w:w w:val="111"/>
        </w:rPr>
        <w:t>o</w:t>
      </w:r>
      <w:r>
        <w:rPr>
          <w:spacing w:val="-1"/>
          <w:w w:val="125"/>
        </w:rPr>
        <w:t>a</w:t>
      </w:r>
      <w:r>
        <w:rPr>
          <w:spacing w:val="1"/>
          <w:w w:val="111"/>
        </w:rPr>
        <w:t>n</w:t>
      </w:r>
      <w:r>
        <w:rPr>
          <w:w w:val="111"/>
        </w:rPr>
        <w:t>,</w:t>
      </w:r>
      <w:r>
        <w:rPr>
          <w:spacing w:val="6"/>
        </w:rPr>
        <w:t xml:space="preserve"> </w:t>
      </w:r>
      <w:r>
        <w:rPr>
          <w:spacing w:val="-2"/>
        </w:rPr>
        <w:t>t</w:t>
      </w:r>
      <w:r>
        <w:rPr>
          <w:spacing w:val="1"/>
          <w:w w:val="111"/>
        </w:rPr>
        <w:t>h</w:t>
      </w:r>
      <w:r>
        <w:rPr>
          <w:w w:val="80"/>
        </w:rPr>
        <w:t>i</w:t>
      </w:r>
      <w:r>
        <w:rPr>
          <w:w w:val="128"/>
        </w:rPr>
        <w:t xml:space="preserve">s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ct</w:t>
      </w:r>
      <w:r>
        <w:rPr>
          <w:spacing w:val="6"/>
          <w:w w:val="109"/>
        </w:rPr>
        <w:t xml:space="preserve"> </w:t>
      </w:r>
      <w:r>
        <w:rPr>
          <w:spacing w:val="-2"/>
          <w:w w:val="99"/>
        </w:rPr>
        <w:t>f</w:t>
      </w:r>
      <w:r>
        <w:rPr>
          <w:spacing w:val="1"/>
          <w:w w:val="99"/>
        </w:rPr>
        <w:t>o</w:t>
      </w:r>
      <w:r>
        <w:rPr>
          <w:w w:val="99"/>
        </w:rPr>
        <w:t>r</w:t>
      </w:r>
      <w:r>
        <w:rPr>
          <w:spacing w:val="8"/>
          <w:w w:val="99"/>
        </w:rPr>
        <w:t xml:space="preserve"> </w:t>
      </w:r>
      <w:r>
        <w:rPr>
          <w:w w:val="119"/>
        </w:rPr>
        <w:t>S</w:t>
      </w:r>
      <w:r>
        <w:rPr>
          <w:spacing w:val="1"/>
          <w:w w:val="125"/>
        </w:rPr>
        <w:t>a</w:t>
      </w:r>
      <w:r>
        <w:rPr>
          <w:spacing w:val="-2"/>
          <w:w w:val="80"/>
        </w:rPr>
        <w:t>l</w:t>
      </w:r>
      <w:r>
        <w:rPr>
          <w:w w:val="125"/>
        </w:rPr>
        <w:t>e</w:t>
      </w:r>
      <w:r>
        <w:rPr>
          <w:spacing w:val="6"/>
        </w:rPr>
        <w:t xml:space="preserve"> </w:t>
      </w:r>
      <w:r>
        <w:rPr>
          <w:spacing w:val="1"/>
        </w:rPr>
        <w:t>a</w:t>
      </w:r>
      <w:r>
        <w:rPr>
          <w:spacing w:val="-1"/>
        </w:rPr>
        <w:t>n</w:t>
      </w:r>
      <w:r w:rsidR="004C1CD3">
        <w:t xml:space="preserve">d </w:t>
      </w:r>
      <w:r>
        <w:rPr>
          <w:spacing w:val="-1"/>
          <w:w w:val="116"/>
        </w:rPr>
        <w:t>P</w:t>
      </w:r>
      <w:r>
        <w:rPr>
          <w:spacing w:val="1"/>
          <w:w w:val="116"/>
        </w:rPr>
        <w:t>u</w:t>
      </w:r>
      <w:r>
        <w:rPr>
          <w:spacing w:val="-1"/>
          <w:w w:val="116"/>
        </w:rPr>
        <w:t>r</w:t>
      </w:r>
      <w:r>
        <w:rPr>
          <w:w w:val="116"/>
        </w:rPr>
        <w:t>c</w:t>
      </w:r>
      <w:r>
        <w:rPr>
          <w:spacing w:val="-1"/>
          <w:w w:val="116"/>
        </w:rPr>
        <w:t>h</w:t>
      </w:r>
      <w:r>
        <w:rPr>
          <w:spacing w:val="1"/>
          <w:w w:val="116"/>
        </w:rPr>
        <w:t>a</w:t>
      </w:r>
      <w:r>
        <w:rPr>
          <w:w w:val="116"/>
        </w:rPr>
        <w:t>se</w:t>
      </w:r>
      <w:r>
        <w:rPr>
          <w:spacing w:val="1"/>
          <w:w w:val="116"/>
        </w:rPr>
        <w:t xml:space="preserve"> </w:t>
      </w:r>
      <w:r>
        <w:rPr>
          <w:spacing w:val="-1"/>
        </w:rPr>
        <w:t>("</w:t>
      </w:r>
      <w:r>
        <w:t>C</w:t>
      </w:r>
      <w:r>
        <w:rPr>
          <w:spacing w:val="1"/>
        </w:rPr>
        <w:t>on</w:t>
      </w:r>
      <w:r>
        <w:t>t</w:t>
      </w:r>
      <w:r>
        <w:rPr>
          <w:spacing w:val="-1"/>
        </w:rPr>
        <w:t>r</w:t>
      </w:r>
      <w:r>
        <w:rPr>
          <w:spacing w:val="1"/>
        </w:rPr>
        <w:t>a</w:t>
      </w:r>
      <w:r>
        <w:rPr>
          <w:spacing w:val="-2"/>
        </w:rPr>
        <w:t>c</w:t>
      </w:r>
      <w:r>
        <w:t>t</w:t>
      </w:r>
      <w:r>
        <w:rPr>
          <w:spacing w:val="1"/>
        </w:rPr>
        <w:t>"</w:t>
      </w:r>
      <w:r>
        <w:rPr>
          <w:spacing w:val="-1"/>
        </w:rPr>
        <w:t>)</w:t>
      </w:r>
      <w:r>
        <w:t xml:space="preserve">, </w:t>
      </w:r>
      <w:r>
        <w:rPr>
          <w:w w:val="80"/>
        </w:rPr>
        <w:t>i</w:t>
      </w:r>
      <w:r>
        <w:rPr>
          <w:w w:val="128"/>
        </w:rPr>
        <w:t>s</w:t>
      </w:r>
      <w:r>
        <w:rPr>
          <w:spacing w:val="6"/>
        </w:rPr>
        <w:t xml:space="preserve"> </w:t>
      </w:r>
      <w:r>
        <w:rPr>
          <w:spacing w:val="-2"/>
          <w:w w:val="112"/>
        </w:rPr>
        <w:t>c</w:t>
      </w:r>
      <w:r>
        <w:rPr>
          <w:spacing w:val="1"/>
          <w:w w:val="111"/>
        </w:rPr>
        <w:t>o</w:t>
      </w:r>
      <w:r>
        <w:rPr>
          <w:spacing w:val="-1"/>
          <w:w w:val="111"/>
        </w:rPr>
        <w:t>n</w:t>
      </w:r>
      <w:r>
        <w:rPr>
          <w:spacing w:val="1"/>
          <w:w w:val="111"/>
        </w:rPr>
        <w:t>d</w:t>
      </w:r>
      <w:r>
        <w:rPr>
          <w:w w:val="80"/>
        </w:rPr>
        <w:t>i</w:t>
      </w:r>
      <w:r>
        <w:t>t</w:t>
      </w:r>
      <w:r>
        <w:rPr>
          <w:w w:val="80"/>
        </w:rPr>
        <w:t>i</w:t>
      </w:r>
      <w:r>
        <w:rPr>
          <w:spacing w:val="1"/>
          <w:w w:val="111"/>
        </w:rPr>
        <w:t>o</w:t>
      </w:r>
      <w:r>
        <w:rPr>
          <w:spacing w:val="-1"/>
          <w:w w:val="111"/>
        </w:rPr>
        <w:t>n</w:t>
      </w:r>
      <w:r>
        <w:rPr>
          <w:spacing w:val="1"/>
          <w:w w:val="125"/>
        </w:rPr>
        <w:t>e</w:t>
      </w:r>
      <w:r>
        <w:rPr>
          <w:w w:val="111"/>
        </w:rPr>
        <w:t>d</w:t>
      </w:r>
      <w:r>
        <w:rPr>
          <w:spacing w:val="6"/>
        </w:rPr>
        <w:t xml:space="preserve"> </w:t>
      </w:r>
      <w:r>
        <w:rPr>
          <w:spacing w:val="-1"/>
        </w:rPr>
        <w:t>u</w:t>
      </w:r>
      <w:r>
        <w:rPr>
          <w:spacing w:val="1"/>
        </w:rPr>
        <w:t>p</w:t>
      </w:r>
      <w:r>
        <w:rPr>
          <w:spacing w:val="-1"/>
        </w:rPr>
        <w:t>o</w:t>
      </w:r>
      <w:r>
        <w:t>n</w:t>
      </w:r>
      <w:r>
        <w:rPr>
          <w:spacing w:val="50"/>
        </w:rPr>
        <w:t xml:space="preserve"> </w:t>
      </w:r>
      <w:r>
        <w:rPr>
          <w:spacing w:val="-2"/>
        </w:rPr>
        <w:t>t</w:t>
      </w:r>
      <w:r>
        <w:rPr>
          <w:spacing w:val="1"/>
        </w:rPr>
        <w:t>h</w:t>
      </w:r>
      <w:r>
        <w:t>e</w:t>
      </w:r>
      <w:r>
        <w:rPr>
          <w:spacing w:val="39"/>
        </w:rPr>
        <w:t xml:space="preserve"> </w:t>
      </w:r>
      <w:r>
        <w:rPr>
          <w:spacing w:val="-1"/>
        </w:rPr>
        <w:t>B</w:t>
      </w:r>
      <w:r>
        <w:rPr>
          <w:spacing w:val="1"/>
        </w:rPr>
        <w:t>u</w:t>
      </w:r>
      <w:r>
        <w:rPr>
          <w:spacing w:val="-2"/>
        </w:rPr>
        <w:t>y</w:t>
      </w:r>
      <w:r>
        <w:rPr>
          <w:spacing w:val="1"/>
        </w:rPr>
        <w:t>e</w:t>
      </w:r>
      <w:r>
        <w:t>r</w:t>
      </w:r>
      <w:r>
        <w:rPr>
          <w:spacing w:val="38"/>
        </w:rPr>
        <w:t xml:space="preserve"> </w:t>
      </w:r>
      <w:r>
        <w:rPr>
          <w:spacing w:val="1"/>
          <w:w w:val="111"/>
        </w:rPr>
        <w:t>o</w:t>
      </w:r>
      <w:r>
        <w:rPr>
          <w:spacing w:val="-1"/>
          <w:w w:val="111"/>
        </w:rPr>
        <w:t>b</w:t>
      </w:r>
      <w:r>
        <w:t>t</w:t>
      </w:r>
      <w:r>
        <w:rPr>
          <w:spacing w:val="1"/>
          <w:w w:val="125"/>
        </w:rPr>
        <w:t>a</w:t>
      </w:r>
      <w:r>
        <w:rPr>
          <w:w w:val="80"/>
        </w:rPr>
        <w:t>i</w:t>
      </w:r>
      <w:r>
        <w:rPr>
          <w:spacing w:val="1"/>
          <w:w w:val="111"/>
        </w:rPr>
        <w:t>n</w:t>
      </w:r>
      <w:r>
        <w:rPr>
          <w:w w:val="80"/>
        </w:rPr>
        <w:t>i</w:t>
      </w:r>
      <w:r>
        <w:rPr>
          <w:spacing w:val="-1"/>
          <w:w w:val="111"/>
        </w:rPr>
        <w:t>n</w:t>
      </w:r>
      <w:r>
        <w:rPr>
          <w:w w:val="111"/>
        </w:rPr>
        <w:t>g</w:t>
      </w:r>
      <w:r>
        <w:rPr>
          <w:spacing w:val="6"/>
        </w:rPr>
        <w:t xml:space="preserve"> </w:t>
      </w:r>
      <w:r>
        <w:t>a</w:t>
      </w:r>
      <w:r>
        <w:rPr>
          <w:spacing w:val="27"/>
        </w:rPr>
        <w:t xml:space="preserve"> </w:t>
      </w:r>
      <w:r>
        <w:rPr>
          <w:w w:val="96"/>
        </w:rPr>
        <w:t>fi</w:t>
      </w:r>
      <w:r>
        <w:rPr>
          <w:spacing w:val="-1"/>
          <w:w w:val="96"/>
        </w:rPr>
        <w:t>r</w:t>
      </w:r>
      <w:r>
        <w:rPr>
          <w:w w:val="96"/>
        </w:rPr>
        <w:t>m</w:t>
      </w:r>
      <w:r>
        <w:rPr>
          <w:spacing w:val="11"/>
          <w:w w:val="96"/>
        </w:rPr>
        <w:t xml:space="preserve"> </w:t>
      </w:r>
      <w:r>
        <w:rPr>
          <w:spacing w:val="-2"/>
          <w:w w:val="112"/>
        </w:rPr>
        <w:t>c</w:t>
      </w:r>
      <w:r>
        <w:rPr>
          <w:spacing w:val="1"/>
          <w:w w:val="111"/>
        </w:rPr>
        <w:t>o</w:t>
      </w:r>
      <w:r>
        <w:rPr>
          <w:spacing w:val="-1"/>
          <w:w w:val="107"/>
        </w:rPr>
        <w:t>m</w:t>
      </w:r>
      <w:r>
        <w:rPr>
          <w:spacing w:val="1"/>
          <w:w w:val="107"/>
        </w:rPr>
        <w:t>m</w:t>
      </w:r>
      <w:r>
        <w:rPr>
          <w:w w:val="80"/>
        </w:rPr>
        <w:t>i</w:t>
      </w:r>
      <w:r>
        <w:t>t</w:t>
      </w:r>
      <w:r>
        <w:rPr>
          <w:spacing w:val="-1"/>
          <w:w w:val="107"/>
        </w:rPr>
        <w:t>m</w:t>
      </w:r>
      <w:r>
        <w:rPr>
          <w:spacing w:val="-1"/>
          <w:w w:val="125"/>
        </w:rPr>
        <w:t>e</w:t>
      </w:r>
      <w:r>
        <w:rPr>
          <w:spacing w:val="1"/>
          <w:w w:val="111"/>
        </w:rPr>
        <w:t>n</w:t>
      </w:r>
      <w:r>
        <w:t xml:space="preserve">t </w:t>
      </w:r>
      <w:r>
        <w:rPr>
          <w:w w:val="99"/>
        </w:rPr>
        <w:t>f</w:t>
      </w:r>
      <w:r>
        <w:rPr>
          <w:spacing w:val="1"/>
          <w:w w:val="99"/>
        </w:rPr>
        <w:t>o</w:t>
      </w:r>
      <w:r>
        <w:rPr>
          <w:w w:val="99"/>
        </w:rPr>
        <w:t>r</w:t>
      </w:r>
      <w:r>
        <w:rPr>
          <w:spacing w:val="8"/>
          <w:w w:val="99"/>
        </w:rPr>
        <w:t xml:space="preserve"> </w:t>
      </w:r>
      <w:r>
        <w:rPr>
          <w:spacing w:val="-2"/>
          <w:w w:val="128"/>
        </w:rPr>
        <w:t>s</w:t>
      </w:r>
      <w:r>
        <w:rPr>
          <w:spacing w:val="1"/>
          <w:w w:val="125"/>
        </w:rPr>
        <w:t>a</w:t>
      </w:r>
      <w:r>
        <w:rPr>
          <w:w w:val="80"/>
        </w:rPr>
        <w:t>i</w:t>
      </w:r>
      <w:r>
        <w:rPr>
          <w:w w:val="111"/>
        </w:rPr>
        <w:t>d</w:t>
      </w:r>
      <w:r>
        <w:rPr>
          <w:spacing w:val="6"/>
        </w:rPr>
        <w:t xml:space="preserve"> </w:t>
      </w:r>
      <w:r>
        <w:rPr>
          <w:w w:val="80"/>
        </w:rPr>
        <w:t>l</w:t>
      </w:r>
      <w:r>
        <w:rPr>
          <w:spacing w:val="-1"/>
          <w:w w:val="111"/>
        </w:rPr>
        <w:t>o</w:t>
      </w:r>
      <w:r>
        <w:rPr>
          <w:spacing w:val="1"/>
          <w:w w:val="125"/>
        </w:rPr>
        <w:t>a</w:t>
      </w:r>
      <w:r>
        <w:rPr>
          <w:w w:val="111"/>
        </w:rPr>
        <w:t>n</w:t>
      </w:r>
      <w:r>
        <w:rPr>
          <w:spacing w:val="6"/>
        </w:rPr>
        <w:t xml:space="preserve"> </w:t>
      </w:r>
      <w:r w:rsidR="00E1600F">
        <w:t>by</w:t>
      </w:r>
      <w:r>
        <w:rPr>
          <w:spacing w:val="9"/>
        </w:rPr>
        <w:t xml:space="preserve"> </w:t>
      </w:r>
      <w:r w:rsidR="003A5B4E">
        <w:rPr>
          <w:spacing w:val="9"/>
        </w:rPr>
        <w:t>_________________________</w:t>
      </w:r>
      <w:r w:rsidR="00C20729">
        <w:rPr>
          <w:b/>
        </w:rPr>
        <w:t xml:space="preserve">.  See Addendum #1. </w:t>
      </w:r>
    </w:p>
    <w:p w14:paraId="194FAC55" w14:textId="77777777" w:rsidR="00692C54" w:rsidRDefault="00692C54">
      <w:pPr>
        <w:spacing w:before="10" w:line="220" w:lineRule="exact"/>
        <w:rPr>
          <w:sz w:val="22"/>
          <w:szCs w:val="22"/>
        </w:rPr>
      </w:pPr>
    </w:p>
    <w:p w14:paraId="2092F9D8" w14:textId="77777777" w:rsidR="00692C54" w:rsidRDefault="00BE728F">
      <w:pPr>
        <w:ind w:left="102" w:right="402"/>
      </w:pPr>
      <w:r>
        <w:rPr>
          <w:b/>
          <w:w w:val="71"/>
        </w:rPr>
        <w:t>I</w:t>
      </w:r>
      <w:r>
        <w:rPr>
          <w:b/>
          <w:spacing w:val="-19"/>
          <w:w w:val="92"/>
        </w:rPr>
        <w:t>V</w:t>
      </w:r>
      <w:r>
        <w:rPr>
          <w:b/>
          <w:w w:val="111"/>
        </w:rPr>
        <w:t>.</w:t>
      </w:r>
      <w:r>
        <w:rPr>
          <w:b/>
          <w:spacing w:val="6"/>
        </w:rPr>
        <w:t xml:space="preserve"> </w:t>
      </w:r>
      <w:r>
        <w:rPr>
          <w:b/>
          <w:w w:val="90"/>
        </w:rPr>
        <w:t>TITLE</w:t>
      </w:r>
      <w:r>
        <w:rPr>
          <w:b/>
          <w:spacing w:val="12"/>
          <w:w w:val="90"/>
        </w:rPr>
        <w:t xml:space="preserve"> </w:t>
      </w:r>
      <w:r>
        <w:rPr>
          <w:b/>
          <w:w w:val="90"/>
        </w:rPr>
        <w:t>E</w:t>
      </w:r>
      <w:r>
        <w:rPr>
          <w:b/>
          <w:w w:val="92"/>
        </w:rPr>
        <w:t>V</w:t>
      </w:r>
      <w:r>
        <w:rPr>
          <w:b/>
          <w:w w:val="71"/>
        </w:rPr>
        <w:t>I</w:t>
      </w:r>
      <w:r>
        <w:rPr>
          <w:b/>
          <w:spacing w:val="-2"/>
        </w:rPr>
        <w:t>D</w:t>
      </w:r>
      <w:r>
        <w:rPr>
          <w:b/>
        </w:rPr>
        <w:t>ENCE:</w:t>
      </w:r>
      <w:r>
        <w:rPr>
          <w:b/>
          <w:spacing w:val="9"/>
        </w:rPr>
        <w:t xml:space="preserve"> </w:t>
      </w:r>
      <w:r>
        <w:rPr>
          <w:spacing w:val="-1"/>
        </w:rPr>
        <w:t>W</w:t>
      </w:r>
      <w:r>
        <w:rPr>
          <w:w w:val="80"/>
        </w:rPr>
        <w:t>i</w:t>
      </w:r>
      <w:r>
        <w:t>t</w:t>
      </w:r>
      <w:r>
        <w:rPr>
          <w:spacing w:val="1"/>
          <w:w w:val="111"/>
        </w:rPr>
        <w:t>h</w:t>
      </w:r>
      <w:r>
        <w:rPr>
          <w:w w:val="80"/>
        </w:rPr>
        <w:t>i</w:t>
      </w:r>
      <w:r>
        <w:rPr>
          <w:w w:val="111"/>
        </w:rPr>
        <w:t>n</w:t>
      </w:r>
      <w:r>
        <w:rPr>
          <w:spacing w:val="5"/>
        </w:rPr>
        <w:t xml:space="preserve"> </w:t>
      </w:r>
      <w:r>
        <w:t>tw</w:t>
      </w:r>
      <w:r>
        <w:rPr>
          <w:spacing w:val="1"/>
        </w:rPr>
        <w:t>e</w:t>
      </w:r>
      <w:r>
        <w:rPr>
          <w:spacing w:val="-1"/>
        </w:rPr>
        <w:t>n</w:t>
      </w:r>
      <w:r>
        <w:t>ty</w:t>
      </w:r>
      <w:r>
        <w:rPr>
          <w:spacing w:val="39"/>
        </w:rPr>
        <w:t xml:space="preserve"> </w:t>
      </w:r>
      <w:r w:rsidR="0032032E">
        <w:rPr>
          <w:spacing w:val="1"/>
        </w:rPr>
        <w:t>20</w:t>
      </w:r>
      <w:r>
        <w:rPr>
          <w:spacing w:val="27"/>
        </w:rPr>
        <w:t xml:space="preserve"> </w:t>
      </w:r>
      <w:r>
        <w:rPr>
          <w:spacing w:val="-1"/>
        </w:rPr>
        <w:t>d</w:t>
      </w:r>
      <w:r>
        <w:rPr>
          <w:spacing w:val="1"/>
        </w:rPr>
        <w:t>a</w:t>
      </w:r>
      <w:r>
        <w:t xml:space="preserve">ys </w:t>
      </w:r>
      <w:r>
        <w:rPr>
          <w:w w:val="83"/>
        </w:rPr>
        <w:t>f</w:t>
      </w:r>
      <w:r>
        <w:rPr>
          <w:spacing w:val="-1"/>
        </w:rPr>
        <w:t>r</w:t>
      </w:r>
      <w:r>
        <w:rPr>
          <w:spacing w:val="1"/>
          <w:w w:val="111"/>
        </w:rPr>
        <w:t>o</w:t>
      </w:r>
      <w:r>
        <w:rPr>
          <w:w w:val="107"/>
        </w:rPr>
        <w:t>m</w:t>
      </w:r>
      <w:r>
        <w:rPr>
          <w:spacing w:val="5"/>
        </w:rPr>
        <w:t xml:space="preserve"> </w:t>
      </w:r>
      <w:r>
        <w:rPr>
          <w:spacing w:val="-2"/>
        </w:rPr>
        <w:t>t</w:t>
      </w:r>
      <w:r>
        <w:rPr>
          <w:spacing w:val="1"/>
        </w:rPr>
        <w:t>h</w:t>
      </w:r>
      <w:r>
        <w:t>e</w:t>
      </w:r>
      <w:r>
        <w:rPr>
          <w:spacing w:val="38"/>
        </w:rPr>
        <w:t xml:space="preserve"> </w:t>
      </w:r>
      <w:r>
        <w:rPr>
          <w:spacing w:val="1"/>
        </w:rPr>
        <w:t>d</w:t>
      </w:r>
      <w:r>
        <w:rPr>
          <w:spacing w:val="-1"/>
        </w:rPr>
        <w:t>a</w:t>
      </w:r>
      <w:r w:rsidR="00C20729">
        <w:t>te</w:t>
      </w:r>
      <w:r>
        <w:rPr>
          <w:spacing w:val="11"/>
        </w:rPr>
        <w:t xml:space="preserve"> </w:t>
      </w:r>
      <w:r>
        <w:rPr>
          <w:spacing w:val="-1"/>
          <w:w w:val="99"/>
        </w:rPr>
        <w:t>o</w:t>
      </w:r>
      <w:r>
        <w:rPr>
          <w:w w:val="99"/>
        </w:rPr>
        <w:t>f</w:t>
      </w:r>
      <w:r>
        <w:rPr>
          <w:spacing w:val="8"/>
          <w:w w:val="99"/>
        </w:rPr>
        <w:t xml:space="preserve"> </w:t>
      </w:r>
      <w:r>
        <w:rPr>
          <w:spacing w:val="-2"/>
          <w:w w:val="109"/>
        </w:rPr>
        <w:t>C</w:t>
      </w:r>
      <w:r>
        <w:rPr>
          <w:spacing w:val="1"/>
          <w:w w:val="109"/>
        </w:rPr>
        <w:t>on</w:t>
      </w:r>
      <w:r>
        <w:rPr>
          <w:w w:val="109"/>
        </w:rPr>
        <w:t>t</w:t>
      </w:r>
      <w:r>
        <w:rPr>
          <w:spacing w:val="-1"/>
          <w:w w:val="109"/>
        </w:rPr>
        <w:t>r</w:t>
      </w:r>
      <w:r>
        <w:rPr>
          <w:spacing w:val="1"/>
          <w:w w:val="109"/>
        </w:rPr>
        <w:t>a</w:t>
      </w:r>
      <w:r>
        <w:rPr>
          <w:spacing w:val="-2"/>
          <w:w w:val="109"/>
        </w:rPr>
        <w:t>c</w:t>
      </w:r>
      <w:r>
        <w:rPr>
          <w:w w:val="109"/>
        </w:rPr>
        <w:t>t,</w:t>
      </w:r>
      <w:r>
        <w:rPr>
          <w:spacing w:val="6"/>
          <w:w w:val="109"/>
        </w:rPr>
        <w:t xml:space="preserve"> </w:t>
      </w:r>
      <w:r w:rsidR="004C1CD3">
        <w:rPr>
          <w:spacing w:val="-1"/>
          <w:w w:val="119"/>
        </w:rPr>
        <w:t>Seller</w:t>
      </w:r>
      <w:r>
        <w:rPr>
          <w:spacing w:val="5"/>
        </w:rPr>
        <w:t xml:space="preserve"> </w:t>
      </w:r>
      <w:r>
        <w:rPr>
          <w:w w:val="118"/>
        </w:rPr>
        <w:t>s</w:t>
      </w:r>
      <w:r>
        <w:rPr>
          <w:spacing w:val="1"/>
          <w:w w:val="118"/>
        </w:rPr>
        <w:t>h</w:t>
      </w:r>
      <w:r>
        <w:rPr>
          <w:spacing w:val="1"/>
          <w:w w:val="125"/>
        </w:rPr>
        <w:t>a</w:t>
      </w:r>
      <w:r>
        <w:rPr>
          <w:w w:val="80"/>
        </w:rPr>
        <w:t>ll</w:t>
      </w:r>
      <w:r>
        <w:rPr>
          <w:w w:val="111"/>
        </w:rPr>
        <w:t>,</w:t>
      </w:r>
      <w:r>
        <w:rPr>
          <w:spacing w:val="6"/>
        </w:rPr>
        <w:t xml:space="preserve"> </w:t>
      </w:r>
      <w:r>
        <w:rPr>
          <w:spacing w:val="-1"/>
        </w:rPr>
        <w:t>a</w:t>
      </w:r>
      <w:r>
        <w:t>t</w:t>
      </w:r>
      <w:r>
        <w:rPr>
          <w:spacing w:val="28"/>
        </w:rPr>
        <w:t xml:space="preserve"> </w:t>
      </w:r>
      <w:r w:rsidR="004C1CD3">
        <w:rPr>
          <w:spacing w:val="-1"/>
          <w:w w:val="111"/>
        </w:rPr>
        <w:t>Buyers</w:t>
      </w:r>
      <w:r>
        <w:rPr>
          <w:spacing w:val="6"/>
        </w:rPr>
        <w:t xml:space="preserve"> </w:t>
      </w:r>
      <w:r>
        <w:rPr>
          <w:spacing w:val="1"/>
          <w:w w:val="125"/>
        </w:rPr>
        <w:t>e</w:t>
      </w:r>
      <w:r>
        <w:rPr>
          <w:spacing w:val="-2"/>
        </w:rPr>
        <w:t>x</w:t>
      </w:r>
      <w:r>
        <w:rPr>
          <w:spacing w:val="1"/>
          <w:w w:val="111"/>
        </w:rPr>
        <w:t>p</w:t>
      </w:r>
      <w:r>
        <w:rPr>
          <w:spacing w:val="1"/>
          <w:w w:val="125"/>
        </w:rPr>
        <w:t>e</w:t>
      </w:r>
      <w:r>
        <w:rPr>
          <w:spacing w:val="1"/>
          <w:w w:val="111"/>
        </w:rPr>
        <w:t>n</w:t>
      </w:r>
      <w:r>
        <w:rPr>
          <w:spacing w:val="-2"/>
          <w:w w:val="128"/>
        </w:rPr>
        <w:t>s</w:t>
      </w:r>
      <w:r>
        <w:rPr>
          <w:spacing w:val="1"/>
          <w:w w:val="125"/>
        </w:rPr>
        <w:t>e</w:t>
      </w:r>
      <w:r>
        <w:rPr>
          <w:w w:val="111"/>
        </w:rPr>
        <w:t xml:space="preserve">, </w:t>
      </w:r>
      <w:r>
        <w:rPr>
          <w:spacing w:val="1"/>
          <w:w w:val="111"/>
        </w:rPr>
        <w:t>d</w:t>
      </w:r>
      <w:r>
        <w:rPr>
          <w:spacing w:val="1"/>
          <w:w w:val="125"/>
        </w:rPr>
        <w:t>e</w:t>
      </w:r>
      <w:r>
        <w:rPr>
          <w:w w:val="80"/>
        </w:rPr>
        <w:t>li</w:t>
      </w:r>
      <w:r>
        <w:rPr>
          <w:w w:val="111"/>
        </w:rPr>
        <w:t>v</w:t>
      </w:r>
      <w:r>
        <w:rPr>
          <w:spacing w:val="1"/>
          <w:w w:val="111"/>
        </w:rPr>
        <w:t>e</w:t>
      </w:r>
      <w:r>
        <w:t>r</w:t>
      </w:r>
      <w:r>
        <w:rPr>
          <w:spacing w:val="5"/>
        </w:rPr>
        <w:t xml:space="preserve"> </w:t>
      </w:r>
      <w:r>
        <w:rPr>
          <w:spacing w:val="-2"/>
        </w:rPr>
        <w:t>t</w:t>
      </w:r>
      <w:r>
        <w:t>o</w:t>
      </w:r>
      <w:r>
        <w:rPr>
          <w:spacing w:val="17"/>
        </w:rPr>
        <w:t xml:space="preserve"> </w:t>
      </w:r>
      <w:r>
        <w:rPr>
          <w:spacing w:val="-1"/>
        </w:rPr>
        <w:t>B</w:t>
      </w:r>
      <w:r>
        <w:rPr>
          <w:spacing w:val="1"/>
        </w:rPr>
        <w:t>u</w:t>
      </w:r>
      <w:r>
        <w:t>y</w:t>
      </w:r>
      <w:r>
        <w:rPr>
          <w:spacing w:val="1"/>
        </w:rPr>
        <w:t>e</w:t>
      </w:r>
      <w:r>
        <w:t>r</w:t>
      </w:r>
      <w:r>
        <w:rPr>
          <w:spacing w:val="37"/>
        </w:rPr>
        <w:t xml:space="preserve"> </w:t>
      </w:r>
      <w:r>
        <w:rPr>
          <w:spacing w:val="1"/>
        </w:rPr>
        <w:t>o</w:t>
      </w:r>
      <w:r>
        <w:t>r</w:t>
      </w:r>
      <w:r>
        <w:rPr>
          <w:spacing w:val="14"/>
        </w:rPr>
        <w:t xml:space="preserve"> </w:t>
      </w:r>
      <w:r>
        <w:rPr>
          <w:spacing w:val="1"/>
          <w:w w:val="111"/>
        </w:rPr>
        <w:t>h</w:t>
      </w:r>
      <w:r>
        <w:rPr>
          <w:w w:val="80"/>
        </w:rPr>
        <w:t>i</w:t>
      </w:r>
      <w:r>
        <w:rPr>
          <w:w w:val="128"/>
        </w:rPr>
        <w:t>s</w:t>
      </w:r>
      <w:r>
        <w:rPr>
          <w:spacing w:val="6"/>
        </w:rPr>
        <w:t xml:space="preserve"> </w:t>
      </w:r>
      <w:r>
        <w:rPr>
          <w:spacing w:val="-1"/>
          <w:w w:val="110"/>
        </w:rPr>
        <w:t>a</w:t>
      </w:r>
      <w:r>
        <w:rPr>
          <w:w w:val="110"/>
        </w:rPr>
        <w:t>tt</w:t>
      </w:r>
      <w:r>
        <w:rPr>
          <w:spacing w:val="1"/>
          <w:w w:val="110"/>
        </w:rPr>
        <w:t>o</w:t>
      </w:r>
      <w:r>
        <w:rPr>
          <w:spacing w:val="-3"/>
          <w:w w:val="110"/>
        </w:rPr>
        <w:t>r</w:t>
      </w:r>
      <w:r>
        <w:rPr>
          <w:spacing w:val="1"/>
          <w:w w:val="110"/>
        </w:rPr>
        <w:t>ne</w:t>
      </w:r>
      <w:r>
        <w:rPr>
          <w:spacing w:val="-18"/>
          <w:w w:val="110"/>
        </w:rPr>
        <w:t>y</w:t>
      </w:r>
      <w:r>
        <w:rPr>
          <w:w w:val="110"/>
        </w:rPr>
        <w:t>,</w:t>
      </w:r>
      <w:r>
        <w:rPr>
          <w:spacing w:val="4"/>
          <w:w w:val="110"/>
        </w:rPr>
        <w:t xml:space="preserve"> </w:t>
      </w:r>
      <w:r>
        <w:rPr>
          <w:w w:val="80"/>
        </w:rPr>
        <w:t>i</w:t>
      </w:r>
      <w:r>
        <w:rPr>
          <w:w w:val="111"/>
        </w:rPr>
        <w:t>n</w:t>
      </w:r>
      <w:r>
        <w:rPr>
          <w:spacing w:val="6"/>
        </w:rPr>
        <w:t xml:space="preserve"> </w:t>
      </w:r>
      <w:r>
        <w:rPr>
          <w:spacing w:val="-1"/>
          <w:w w:val="114"/>
        </w:rPr>
        <w:t>a</w:t>
      </w:r>
      <w:r>
        <w:rPr>
          <w:w w:val="114"/>
        </w:rPr>
        <w:t>cc</w:t>
      </w:r>
      <w:r>
        <w:rPr>
          <w:spacing w:val="1"/>
          <w:w w:val="114"/>
        </w:rPr>
        <w:t>o</w:t>
      </w:r>
      <w:r>
        <w:rPr>
          <w:spacing w:val="-1"/>
          <w:w w:val="114"/>
        </w:rPr>
        <w:t>rd</w:t>
      </w:r>
      <w:r>
        <w:rPr>
          <w:spacing w:val="1"/>
          <w:w w:val="114"/>
        </w:rPr>
        <w:t>an</w:t>
      </w:r>
      <w:r>
        <w:rPr>
          <w:w w:val="114"/>
        </w:rPr>
        <w:t>ce</w:t>
      </w:r>
      <w:r>
        <w:rPr>
          <w:spacing w:val="5"/>
          <w:w w:val="114"/>
        </w:rPr>
        <w:t xml:space="preserve"> </w:t>
      </w:r>
      <w:r>
        <w:rPr>
          <w:w w:val="114"/>
        </w:rPr>
        <w:t>w</w:t>
      </w:r>
      <w:r>
        <w:rPr>
          <w:w w:val="80"/>
        </w:rPr>
        <w:t>i</w:t>
      </w:r>
      <w:r>
        <w:t>t</w:t>
      </w:r>
      <w:r>
        <w:rPr>
          <w:w w:val="111"/>
        </w:rPr>
        <w:t>h</w:t>
      </w:r>
      <w:r>
        <w:rPr>
          <w:spacing w:val="6"/>
        </w:rPr>
        <w:t xml:space="preserve"> </w:t>
      </w:r>
      <w:r>
        <w:rPr>
          <w:spacing w:val="-1"/>
          <w:w w:val="114"/>
        </w:rPr>
        <w:t>P</w:t>
      </w:r>
      <w:r>
        <w:rPr>
          <w:spacing w:val="1"/>
          <w:w w:val="114"/>
        </w:rPr>
        <w:t>a</w:t>
      </w:r>
      <w:r>
        <w:rPr>
          <w:spacing w:val="-1"/>
          <w:w w:val="114"/>
        </w:rPr>
        <w:t>r</w:t>
      </w:r>
      <w:r>
        <w:rPr>
          <w:spacing w:val="1"/>
          <w:w w:val="114"/>
        </w:rPr>
        <w:t>ag</w:t>
      </w:r>
      <w:r>
        <w:rPr>
          <w:spacing w:val="-1"/>
          <w:w w:val="114"/>
        </w:rPr>
        <w:t>ra</w:t>
      </w:r>
      <w:r>
        <w:rPr>
          <w:spacing w:val="1"/>
          <w:w w:val="114"/>
        </w:rPr>
        <w:t>p</w:t>
      </w:r>
      <w:r>
        <w:rPr>
          <w:w w:val="114"/>
        </w:rPr>
        <w:t>h</w:t>
      </w:r>
      <w:r>
        <w:rPr>
          <w:spacing w:val="5"/>
          <w:w w:val="114"/>
        </w:rPr>
        <w:t xml:space="preserve"> </w:t>
      </w:r>
      <w:r>
        <w:rPr>
          <w:w w:val="93"/>
        </w:rPr>
        <w:t>XI,</w:t>
      </w:r>
      <w:r>
        <w:rPr>
          <w:spacing w:val="8"/>
          <w:w w:val="93"/>
        </w:rPr>
        <w:t xml:space="preserve"> </w:t>
      </w:r>
      <w:r>
        <w:t>a</w:t>
      </w:r>
      <w:r>
        <w:rPr>
          <w:spacing w:val="28"/>
        </w:rPr>
        <w:t xml:space="preserve"> </w:t>
      </w:r>
      <w:r>
        <w:rPr>
          <w:spacing w:val="-2"/>
          <w:w w:val="112"/>
        </w:rPr>
        <w:t>c</w:t>
      </w:r>
      <w:r>
        <w:rPr>
          <w:spacing w:val="1"/>
          <w:w w:val="111"/>
        </w:rPr>
        <w:t>o</w:t>
      </w:r>
      <w:r>
        <w:rPr>
          <w:spacing w:val="-1"/>
          <w:w w:val="107"/>
        </w:rPr>
        <w:t>m</w:t>
      </w:r>
      <w:r>
        <w:rPr>
          <w:spacing w:val="1"/>
          <w:w w:val="107"/>
        </w:rPr>
        <w:t>m</w:t>
      </w:r>
      <w:r>
        <w:rPr>
          <w:w w:val="80"/>
        </w:rPr>
        <w:t>i</w:t>
      </w:r>
      <w:r>
        <w:t>t</w:t>
      </w:r>
      <w:r>
        <w:rPr>
          <w:spacing w:val="-1"/>
          <w:w w:val="107"/>
        </w:rPr>
        <w:t>m</w:t>
      </w:r>
      <w:r>
        <w:rPr>
          <w:spacing w:val="-1"/>
          <w:w w:val="125"/>
        </w:rPr>
        <w:t>e</w:t>
      </w:r>
      <w:r>
        <w:rPr>
          <w:spacing w:val="1"/>
          <w:w w:val="111"/>
        </w:rPr>
        <w:t>n</w:t>
      </w:r>
      <w:r>
        <w:t>t</w:t>
      </w:r>
      <w:r>
        <w:rPr>
          <w:spacing w:val="6"/>
        </w:rPr>
        <w:t xml:space="preserve"> </w:t>
      </w:r>
      <w:r>
        <w:rPr>
          <w:spacing w:val="-2"/>
          <w:w w:val="99"/>
        </w:rPr>
        <w:t>f</w:t>
      </w:r>
      <w:r>
        <w:rPr>
          <w:spacing w:val="1"/>
          <w:w w:val="99"/>
        </w:rPr>
        <w:t>o</w:t>
      </w:r>
      <w:r>
        <w:rPr>
          <w:w w:val="99"/>
        </w:rPr>
        <w:t>r</w:t>
      </w:r>
      <w:r>
        <w:rPr>
          <w:spacing w:val="8"/>
          <w:w w:val="99"/>
        </w:rPr>
        <w:t xml:space="preserve"> </w:t>
      </w:r>
      <w:r>
        <w:rPr>
          <w:w w:val="99"/>
        </w:rPr>
        <w:t>t</w:t>
      </w:r>
      <w:r>
        <w:rPr>
          <w:w w:val="80"/>
        </w:rPr>
        <w:t>i</w:t>
      </w:r>
      <w:r>
        <w:t>t</w:t>
      </w:r>
      <w:r>
        <w:rPr>
          <w:w w:val="80"/>
        </w:rPr>
        <w:t>l</w:t>
      </w:r>
      <w:r>
        <w:rPr>
          <w:w w:val="125"/>
        </w:rPr>
        <w:t>e</w:t>
      </w:r>
      <w:r>
        <w:rPr>
          <w:spacing w:val="6"/>
        </w:rPr>
        <w:t xml:space="preserve"> </w:t>
      </w:r>
      <w:r>
        <w:rPr>
          <w:w w:val="80"/>
        </w:rPr>
        <w:t>i</w:t>
      </w:r>
      <w:r>
        <w:rPr>
          <w:spacing w:val="1"/>
          <w:w w:val="111"/>
        </w:rPr>
        <w:t>n</w:t>
      </w:r>
      <w:r>
        <w:rPr>
          <w:spacing w:val="-2"/>
          <w:w w:val="128"/>
        </w:rPr>
        <w:t>s</w:t>
      </w:r>
      <w:r>
        <w:rPr>
          <w:spacing w:val="1"/>
          <w:w w:val="111"/>
        </w:rPr>
        <w:t>u</w:t>
      </w:r>
      <w:r>
        <w:rPr>
          <w:spacing w:val="-1"/>
        </w:rPr>
        <w:t>r</w:t>
      </w:r>
      <w:r>
        <w:rPr>
          <w:spacing w:val="1"/>
          <w:w w:val="125"/>
        </w:rPr>
        <w:t>a</w:t>
      </w:r>
      <w:r>
        <w:rPr>
          <w:spacing w:val="1"/>
          <w:w w:val="111"/>
        </w:rPr>
        <w:t>n</w:t>
      </w:r>
      <w:r>
        <w:rPr>
          <w:spacing w:val="-2"/>
          <w:w w:val="112"/>
        </w:rPr>
        <w:t>c</w:t>
      </w:r>
      <w:r>
        <w:rPr>
          <w:w w:val="125"/>
        </w:rPr>
        <w:t>e</w:t>
      </w:r>
      <w:r>
        <w:rPr>
          <w:spacing w:val="6"/>
        </w:rPr>
        <w:t xml:space="preserve"> </w:t>
      </w:r>
      <w:r>
        <w:t>w</w:t>
      </w:r>
      <w:r>
        <w:rPr>
          <w:w w:val="80"/>
        </w:rPr>
        <w:t>i</w:t>
      </w:r>
      <w:r>
        <w:t>t</w:t>
      </w:r>
      <w:r>
        <w:rPr>
          <w:w w:val="111"/>
        </w:rPr>
        <w:t xml:space="preserve">h </w:t>
      </w:r>
      <w:r>
        <w:rPr>
          <w:w w:val="83"/>
        </w:rPr>
        <w:t>f</w:t>
      </w:r>
      <w:r>
        <w:rPr>
          <w:spacing w:val="-1"/>
          <w:w w:val="125"/>
        </w:rPr>
        <w:t>e</w:t>
      </w:r>
      <w:r>
        <w:rPr>
          <w:w w:val="125"/>
        </w:rPr>
        <w:t>e</w:t>
      </w:r>
      <w:r>
        <w:rPr>
          <w:spacing w:val="6"/>
        </w:rPr>
        <w:t xml:space="preserve"> </w:t>
      </w:r>
      <w:r>
        <w:rPr>
          <w:spacing w:val="1"/>
          <w:w w:val="111"/>
        </w:rPr>
        <w:t>o</w:t>
      </w:r>
      <w:r>
        <w:rPr>
          <w:spacing w:val="-2"/>
          <w:w w:val="111"/>
        </w:rPr>
        <w:t>w</w:t>
      </w:r>
      <w:r>
        <w:rPr>
          <w:spacing w:val="1"/>
          <w:w w:val="111"/>
        </w:rPr>
        <w:t>ne</w:t>
      </w:r>
      <w:r>
        <w:rPr>
          <w:spacing w:val="-1"/>
          <w:w w:val="111"/>
        </w:rPr>
        <w:t>r</w:t>
      </w:r>
      <w:r>
        <w:rPr>
          <w:w w:val="111"/>
        </w:rPr>
        <w:t>'s</w:t>
      </w:r>
      <w:r>
        <w:rPr>
          <w:spacing w:val="1"/>
          <w:w w:val="111"/>
        </w:rPr>
        <w:t xml:space="preserve"> </w:t>
      </w:r>
      <w:r>
        <w:rPr>
          <w:w w:val="111"/>
        </w:rPr>
        <w:t>t</w:t>
      </w:r>
      <w:r>
        <w:rPr>
          <w:w w:val="80"/>
        </w:rPr>
        <w:t>i</w:t>
      </w:r>
      <w:r>
        <w:t>t</w:t>
      </w:r>
      <w:r>
        <w:rPr>
          <w:w w:val="80"/>
        </w:rPr>
        <w:t>l</w:t>
      </w:r>
      <w:r>
        <w:rPr>
          <w:w w:val="125"/>
        </w:rPr>
        <w:t>e</w:t>
      </w:r>
      <w:r>
        <w:rPr>
          <w:spacing w:val="5"/>
        </w:rPr>
        <w:t xml:space="preserve"> </w:t>
      </w:r>
      <w:r>
        <w:rPr>
          <w:spacing w:val="1"/>
          <w:w w:val="111"/>
        </w:rPr>
        <w:t>po</w:t>
      </w:r>
      <w:r>
        <w:rPr>
          <w:w w:val="80"/>
        </w:rPr>
        <w:t>li</w:t>
      </w:r>
      <w:r>
        <w:rPr>
          <w:w w:val="106"/>
        </w:rPr>
        <w:t>cy</w:t>
      </w:r>
      <w:r>
        <w:rPr>
          <w:spacing w:val="6"/>
        </w:rPr>
        <w:t xml:space="preserve"> </w:t>
      </w:r>
      <w:r>
        <w:rPr>
          <w:spacing w:val="1"/>
          <w:w w:val="111"/>
        </w:rPr>
        <w:t>p</w:t>
      </w:r>
      <w:r>
        <w:rPr>
          <w:spacing w:val="-3"/>
        </w:rPr>
        <w:t>r</w:t>
      </w:r>
      <w:r>
        <w:rPr>
          <w:spacing w:val="1"/>
          <w:w w:val="125"/>
        </w:rPr>
        <w:t>e</w:t>
      </w:r>
      <w:r>
        <w:rPr>
          <w:spacing w:val="-1"/>
          <w:w w:val="107"/>
        </w:rPr>
        <w:t>m</w:t>
      </w:r>
      <w:r>
        <w:rPr>
          <w:w w:val="80"/>
        </w:rPr>
        <w:t>i</w:t>
      </w:r>
      <w:r>
        <w:rPr>
          <w:spacing w:val="1"/>
          <w:w w:val="111"/>
        </w:rPr>
        <w:t>u</w:t>
      </w:r>
      <w:r>
        <w:rPr>
          <w:w w:val="107"/>
        </w:rPr>
        <w:t>m</w:t>
      </w:r>
      <w:r>
        <w:rPr>
          <w:spacing w:val="7"/>
        </w:rPr>
        <w:t xml:space="preserve"> </w:t>
      </w:r>
      <w:r>
        <w:rPr>
          <w:spacing w:val="-2"/>
        </w:rPr>
        <w:t>t</w:t>
      </w:r>
      <w:r>
        <w:t>o</w:t>
      </w:r>
      <w:r>
        <w:rPr>
          <w:spacing w:val="17"/>
        </w:rPr>
        <w:t xml:space="preserve"> </w:t>
      </w:r>
      <w:r>
        <w:rPr>
          <w:spacing w:val="-1"/>
        </w:rPr>
        <w:t>b</w:t>
      </w:r>
      <w:r>
        <w:t>e</w:t>
      </w:r>
      <w:r>
        <w:rPr>
          <w:spacing w:val="39"/>
        </w:rPr>
        <w:t xml:space="preserve"> </w:t>
      </w:r>
      <w:r>
        <w:rPr>
          <w:spacing w:val="-1"/>
          <w:w w:val="111"/>
        </w:rPr>
        <w:t>p</w:t>
      </w:r>
      <w:r>
        <w:rPr>
          <w:spacing w:val="1"/>
          <w:w w:val="125"/>
        </w:rPr>
        <w:t>a</w:t>
      </w:r>
      <w:r>
        <w:rPr>
          <w:w w:val="80"/>
        </w:rPr>
        <w:t>i</w:t>
      </w:r>
      <w:r>
        <w:rPr>
          <w:w w:val="111"/>
        </w:rPr>
        <w:t>d</w:t>
      </w:r>
      <w:r>
        <w:rPr>
          <w:spacing w:val="5"/>
        </w:rPr>
        <w:t xml:space="preserve"> </w:t>
      </w:r>
      <w:r>
        <w:rPr>
          <w:spacing w:val="1"/>
        </w:rPr>
        <w:t>b</w:t>
      </w:r>
      <w:r>
        <w:t>y</w:t>
      </w:r>
      <w:r>
        <w:rPr>
          <w:spacing w:val="17"/>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a</w:t>
      </w:r>
      <w:r>
        <w:t>t</w:t>
      </w:r>
      <w:r>
        <w:rPr>
          <w:spacing w:val="26"/>
        </w:rPr>
        <w:t xml:space="preserve"> </w:t>
      </w:r>
      <w:r>
        <w:t>cl</w:t>
      </w:r>
      <w:r>
        <w:rPr>
          <w:spacing w:val="1"/>
          <w:w w:val="111"/>
        </w:rPr>
        <w:t>o</w:t>
      </w:r>
      <w:r>
        <w:rPr>
          <w:w w:val="108"/>
        </w:rPr>
        <w:t>si</w:t>
      </w:r>
      <w:r>
        <w:rPr>
          <w:spacing w:val="-1"/>
          <w:w w:val="111"/>
        </w:rPr>
        <w:t>n</w:t>
      </w:r>
      <w:r>
        <w:rPr>
          <w:spacing w:val="1"/>
          <w:w w:val="111"/>
        </w:rPr>
        <w:t>g</w:t>
      </w:r>
      <w:r>
        <w:rPr>
          <w:w w:val="111"/>
        </w:rPr>
        <w:t>.</w:t>
      </w:r>
    </w:p>
    <w:p w14:paraId="41879974" w14:textId="77777777" w:rsidR="00692C54" w:rsidRDefault="00692C54">
      <w:pPr>
        <w:spacing w:before="10" w:line="220" w:lineRule="exact"/>
        <w:rPr>
          <w:sz w:val="22"/>
          <w:szCs w:val="22"/>
        </w:rPr>
      </w:pPr>
    </w:p>
    <w:p w14:paraId="0A16C3A5" w14:textId="537C3642" w:rsidR="00692C54" w:rsidRDefault="00BE728F">
      <w:pPr>
        <w:ind w:left="102" w:right="101"/>
      </w:pPr>
      <w:r>
        <w:rPr>
          <w:b/>
          <w:spacing w:val="-17"/>
        </w:rPr>
        <w:t>V</w:t>
      </w:r>
      <w:r>
        <w:rPr>
          <w:b/>
        </w:rPr>
        <w:t>.</w:t>
      </w:r>
      <w:r>
        <w:rPr>
          <w:b/>
          <w:spacing w:val="-2"/>
        </w:rPr>
        <w:t xml:space="preserve"> </w:t>
      </w:r>
      <w:r>
        <w:rPr>
          <w:b/>
          <w:w w:val="89"/>
        </w:rPr>
        <w:t>TI</w:t>
      </w:r>
      <w:r>
        <w:rPr>
          <w:b/>
          <w:spacing w:val="-1"/>
          <w:w w:val="89"/>
        </w:rPr>
        <w:t>M</w:t>
      </w:r>
      <w:r>
        <w:rPr>
          <w:b/>
          <w:w w:val="89"/>
        </w:rPr>
        <w:t>E</w:t>
      </w:r>
      <w:r>
        <w:rPr>
          <w:b/>
          <w:spacing w:val="14"/>
          <w:w w:val="89"/>
        </w:rPr>
        <w:t xml:space="preserve"> </w:t>
      </w:r>
      <w:r>
        <w:rPr>
          <w:b/>
        </w:rPr>
        <w:t>FOR</w:t>
      </w:r>
      <w:r>
        <w:rPr>
          <w:b/>
          <w:spacing w:val="-2"/>
        </w:rPr>
        <w:t xml:space="preserve"> </w:t>
      </w:r>
      <w:r>
        <w:rPr>
          <w:b/>
        </w:rPr>
        <w:t>ACCEP</w:t>
      </w:r>
      <w:r>
        <w:rPr>
          <w:b/>
          <w:spacing w:val="-14"/>
        </w:rPr>
        <w:t>T</w:t>
      </w:r>
      <w:r>
        <w:rPr>
          <w:b/>
        </w:rPr>
        <w:t>ANCE</w:t>
      </w:r>
      <w:r>
        <w:rPr>
          <w:b/>
          <w:spacing w:val="-3"/>
        </w:rPr>
        <w:t xml:space="preserve"> </w:t>
      </w:r>
      <w:r>
        <w:rPr>
          <w:b/>
        </w:rPr>
        <w:t>A</w:t>
      </w:r>
      <w:r>
        <w:rPr>
          <w:b/>
          <w:spacing w:val="1"/>
        </w:rPr>
        <w:t>N</w:t>
      </w:r>
      <w:r>
        <w:rPr>
          <w:b/>
        </w:rPr>
        <w:t>D</w:t>
      </w:r>
      <w:r>
        <w:rPr>
          <w:b/>
          <w:spacing w:val="5"/>
        </w:rPr>
        <w:t xml:space="preserve"> </w:t>
      </w:r>
      <w:r>
        <w:rPr>
          <w:b/>
          <w:w w:val="96"/>
        </w:rPr>
        <w:t>EF</w:t>
      </w:r>
      <w:r>
        <w:rPr>
          <w:b/>
          <w:spacing w:val="-2"/>
          <w:w w:val="96"/>
        </w:rPr>
        <w:t>F</w:t>
      </w:r>
      <w:r>
        <w:rPr>
          <w:b/>
          <w:w w:val="96"/>
        </w:rPr>
        <w:t>ECTIVE</w:t>
      </w:r>
      <w:r>
        <w:rPr>
          <w:b/>
          <w:spacing w:val="6"/>
          <w:w w:val="96"/>
        </w:rPr>
        <w:t xml:space="preserve"> </w:t>
      </w:r>
      <w:r>
        <w:rPr>
          <w:b/>
        </w:rPr>
        <w:t>D</w:t>
      </w:r>
      <w:r>
        <w:rPr>
          <w:b/>
          <w:spacing w:val="-14"/>
        </w:rPr>
        <w:t>A</w:t>
      </w:r>
      <w:r>
        <w:rPr>
          <w:b/>
        </w:rPr>
        <w:t>TE:</w:t>
      </w:r>
      <w:r>
        <w:rPr>
          <w:b/>
          <w:spacing w:val="-3"/>
        </w:rPr>
        <w:t xml:space="preserve"> </w:t>
      </w:r>
      <w:r>
        <w:rPr>
          <w:spacing w:val="-2"/>
          <w:w w:val="82"/>
        </w:rPr>
        <w:t>I</w:t>
      </w:r>
      <w:r>
        <w:rPr>
          <w:w w:val="82"/>
        </w:rPr>
        <w:t>f</w:t>
      </w:r>
      <w:r>
        <w:rPr>
          <w:spacing w:val="16"/>
          <w:w w:val="82"/>
        </w:rPr>
        <w:t xml:space="preserve"> </w:t>
      </w:r>
      <w:r>
        <w:rPr>
          <w:spacing w:val="-2"/>
          <w:w w:val="82"/>
        </w:rPr>
        <w:t>t</w:t>
      </w:r>
      <w:r>
        <w:rPr>
          <w:spacing w:val="1"/>
          <w:w w:val="111"/>
        </w:rPr>
        <w:t>h</w:t>
      </w:r>
      <w:r>
        <w:rPr>
          <w:w w:val="80"/>
        </w:rPr>
        <w:t>i</w:t>
      </w:r>
      <w:r>
        <w:rPr>
          <w:w w:val="128"/>
        </w:rPr>
        <w:t>s</w:t>
      </w:r>
      <w:r>
        <w:rPr>
          <w:spacing w:val="6"/>
        </w:rPr>
        <w:t xml:space="preserve"> </w:t>
      </w:r>
      <w:r>
        <w:rPr>
          <w:spacing w:val="1"/>
          <w:w w:val="111"/>
        </w:rPr>
        <w:t>o</w:t>
      </w:r>
      <w:r>
        <w:rPr>
          <w:spacing w:val="-6"/>
          <w:w w:val="83"/>
        </w:rPr>
        <w:t>f</w:t>
      </w:r>
      <w:r>
        <w:rPr>
          <w:w w:val="83"/>
        </w:rPr>
        <w:t>f</w:t>
      </w:r>
      <w:r>
        <w:rPr>
          <w:spacing w:val="1"/>
          <w:w w:val="125"/>
        </w:rPr>
        <w:t>e</w:t>
      </w:r>
      <w:r>
        <w:t>r</w:t>
      </w:r>
      <w:r>
        <w:rPr>
          <w:spacing w:val="5"/>
        </w:rPr>
        <w:t xml:space="preserve"> </w:t>
      </w:r>
      <w:r>
        <w:rPr>
          <w:w w:val="80"/>
        </w:rPr>
        <w:t>i</w:t>
      </w:r>
      <w:r>
        <w:rPr>
          <w:w w:val="128"/>
        </w:rPr>
        <w:t>s</w:t>
      </w:r>
      <w:r>
        <w:rPr>
          <w:spacing w:val="6"/>
        </w:rPr>
        <w:t xml:space="preserve"> </w:t>
      </w:r>
      <w:r>
        <w:rPr>
          <w:spacing w:val="1"/>
        </w:rPr>
        <w:t>n</w:t>
      </w:r>
      <w:r>
        <w:rPr>
          <w:spacing w:val="-1"/>
        </w:rPr>
        <w:t>o</w:t>
      </w:r>
      <w:r>
        <w:t>t</w:t>
      </w:r>
      <w:r>
        <w:rPr>
          <w:spacing w:val="28"/>
        </w:rPr>
        <w:t xml:space="preserve"> </w:t>
      </w:r>
      <w:r>
        <w:rPr>
          <w:spacing w:val="-1"/>
          <w:w w:val="113"/>
        </w:rPr>
        <w:t>e</w:t>
      </w:r>
      <w:r>
        <w:rPr>
          <w:w w:val="113"/>
        </w:rPr>
        <w:t>x</w:t>
      </w:r>
      <w:r>
        <w:rPr>
          <w:spacing w:val="1"/>
          <w:w w:val="113"/>
        </w:rPr>
        <w:t>e</w:t>
      </w:r>
      <w:r>
        <w:rPr>
          <w:w w:val="113"/>
        </w:rPr>
        <w:t>c</w:t>
      </w:r>
      <w:r>
        <w:rPr>
          <w:spacing w:val="-1"/>
          <w:w w:val="113"/>
        </w:rPr>
        <w:t>u</w:t>
      </w:r>
      <w:r>
        <w:rPr>
          <w:w w:val="113"/>
        </w:rPr>
        <w:t>t</w:t>
      </w:r>
      <w:r>
        <w:rPr>
          <w:spacing w:val="-1"/>
          <w:w w:val="113"/>
        </w:rPr>
        <w:t>e</w:t>
      </w:r>
      <w:r>
        <w:rPr>
          <w:w w:val="113"/>
        </w:rPr>
        <w:t>d</w:t>
      </w:r>
      <w:r>
        <w:rPr>
          <w:spacing w:val="4"/>
          <w:w w:val="113"/>
        </w:rPr>
        <w:t xml:space="preserve"> </w:t>
      </w:r>
      <w:r>
        <w:rPr>
          <w:spacing w:val="1"/>
        </w:rPr>
        <w:t>b</w:t>
      </w:r>
      <w:r>
        <w:t>y</w:t>
      </w:r>
      <w:r>
        <w:rPr>
          <w:spacing w:val="17"/>
        </w:rPr>
        <w:t xml:space="preserve"> </w:t>
      </w:r>
      <w:r>
        <w:rPr>
          <w:spacing w:val="-1"/>
        </w:rPr>
        <w:t>b</w:t>
      </w:r>
      <w:r>
        <w:rPr>
          <w:spacing w:val="1"/>
        </w:rPr>
        <w:t>o</w:t>
      </w:r>
      <w:r>
        <w:rPr>
          <w:spacing w:val="-2"/>
        </w:rPr>
        <w:t>t</w:t>
      </w:r>
      <w:r>
        <w:t>h</w:t>
      </w:r>
      <w:r>
        <w:rPr>
          <w:spacing w:val="39"/>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9"/>
        </w:rPr>
        <w:t xml:space="preserve"> </w:t>
      </w:r>
      <w:r>
        <w:rPr>
          <w:spacing w:val="-1"/>
          <w:w w:val="111"/>
        </w:rPr>
        <w:t>p</w:t>
      </w:r>
      <w:r>
        <w:rPr>
          <w:spacing w:val="1"/>
          <w:w w:val="125"/>
        </w:rPr>
        <w:t>a</w:t>
      </w:r>
      <w:r>
        <w:rPr>
          <w:spacing w:val="-1"/>
        </w:rPr>
        <w:t>r</w:t>
      </w:r>
      <w:r>
        <w:t>t</w:t>
      </w:r>
      <w:r>
        <w:rPr>
          <w:w w:val="80"/>
        </w:rPr>
        <w:t>i</w:t>
      </w:r>
      <w:r>
        <w:rPr>
          <w:spacing w:val="1"/>
          <w:w w:val="125"/>
        </w:rPr>
        <w:t>e</w:t>
      </w:r>
      <w:r>
        <w:rPr>
          <w:w w:val="128"/>
        </w:rPr>
        <w:t xml:space="preserve">s </w:t>
      </w:r>
      <w:r>
        <w:rPr>
          <w:spacing w:val="1"/>
          <w:w w:val="113"/>
        </w:rPr>
        <w:t>he</w:t>
      </w:r>
      <w:r>
        <w:rPr>
          <w:spacing w:val="-3"/>
          <w:w w:val="113"/>
        </w:rPr>
        <w:t>r</w:t>
      </w:r>
      <w:r>
        <w:rPr>
          <w:spacing w:val="1"/>
          <w:w w:val="113"/>
        </w:rPr>
        <w:t>e</w:t>
      </w:r>
      <w:r>
        <w:rPr>
          <w:w w:val="113"/>
        </w:rPr>
        <w:t xml:space="preserve">to </w:t>
      </w:r>
      <w:r>
        <w:rPr>
          <w:spacing w:val="1"/>
        </w:rPr>
        <w:t>o</w:t>
      </w:r>
      <w:r>
        <w:t>n</w:t>
      </w:r>
      <w:r>
        <w:rPr>
          <w:spacing w:val="27"/>
        </w:rPr>
        <w:t xml:space="preserve"> </w:t>
      </w:r>
      <w:r>
        <w:rPr>
          <w:spacing w:val="1"/>
        </w:rPr>
        <w:t>o</w:t>
      </w:r>
      <w:r>
        <w:t>r</w:t>
      </w:r>
      <w:r>
        <w:rPr>
          <w:spacing w:val="16"/>
        </w:rPr>
        <w:t xml:space="preserve"> </w:t>
      </w:r>
      <w:r>
        <w:rPr>
          <w:spacing w:val="1"/>
          <w:w w:val="111"/>
        </w:rPr>
        <w:t>b</w:t>
      </w:r>
      <w:r>
        <w:rPr>
          <w:spacing w:val="-1"/>
          <w:w w:val="125"/>
        </w:rPr>
        <w:t>e</w:t>
      </w:r>
      <w:r>
        <w:rPr>
          <w:w w:val="83"/>
        </w:rPr>
        <w:t>f</w:t>
      </w:r>
      <w:r>
        <w:rPr>
          <w:spacing w:val="1"/>
          <w:w w:val="111"/>
        </w:rPr>
        <w:t>o</w:t>
      </w:r>
      <w:r>
        <w:rPr>
          <w:spacing w:val="-3"/>
        </w:rPr>
        <w:t>r</w:t>
      </w:r>
      <w:r>
        <w:rPr>
          <w:w w:val="125"/>
        </w:rPr>
        <w:t>e</w:t>
      </w:r>
      <w:r>
        <w:rPr>
          <w:spacing w:val="9"/>
        </w:rPr>
        <w:t xml:space="preserve"> </w:t>
      </w:r>
      <w:r w:rsidR="003A5B4E">
        <w:rPr>
          <w:b/>
        </w:rPr>
        <w:t>____________________________________</w:t>
      </w:r>
      <w:r w:rsidR="004C1CD3">
        <w:t>,</w:t>
      </w:r>
      <w:r>
        <w:rPr>
          <w:spacing w:val="5"/>
        </w:rPr>
        <w:t xml:space="preserve"> </w:t>
      </w:r>
      <w:r>
        <w:rPr>
          <w:spacing w:val="-2"/>
        </w:rPr>
        <w:t>t</w:t>
      </w:r>
      <w:r>
        <w:rPr>
          <w:spacing w:val="1"/>
        </w:rPr>
        <w:t>h</w:t>
      </w:r>
      <w:r>
        <w:t>e</w:t>
      </w:r>
      <w:r>
        <w:rPr>
          <w:spacing w:val="38"/>
        </w:rPr>
        <w:t xml:space="preserve"> </w:t>
      </w:r>
      <w:r>
        <w:rPr>
          <w:spacing w:val="1"/>
          <w:w w:val="125"/>
        </w:rPr>
        <w:t>a</w:t>
      </w:r>
      <w:r>
        <w:rPr>
          <w:spacing w:val="-2"/>
          <w:w w:val="83"/>
        </w:rPr>
        <w:t>f</w:t>
      </w:r>
      <w:r>
        <w:rPr>
          <w:spacing w:val="1"/>
          <w:w w:val="111"/>
        </w:rPr>
        <w:t>o</w:t>
      </w:r>
      <w:r>
        <w:rPr>
          <w:spacing w:val="-1"/>
        </w:rPr>
        <w:t>r</w:t>
      </w:r>
      <w:r>
        <w:rPr>
          <w:spacing w:val="1"/>
          <w:w w:val="125"/>
        </w:rPr>
        <w:t>e</w:t>
      </w:r>
      <w:r>
        <w:rPr>
          <w:w w:val="126"/>
        </w:rPr>
        <w:t>s</w:t>
      </w:r>
      <w:r>
        <w:rPr>
          <w:spacing w:val="1"/>
          <w:w w:val="126"/>
        </w:rPr>
        <w:t>a</w:t>
      </w:r>
      <w:r>
        <w:rPr>
          <w:w w:val="80"/>
        </w:rPr>
        <w:t>i</w:t>
      </w:r>
      <w:r>
        <w:rPr>
          <w:w w:val="111"/>
        </w:rPr>
        <w:t>d</w:t>
      </w:r>
      <w:r>
        <w:rPr>
          <w:spacing w:val="5"/>
        </w:rPr>
        <w:t xml:space="preserve"> </w:t>
      </w:r>
      <w:r>
        <w:rPr>
          <w:spacing w:val="1"/>
          <w:w w:val="111"/>
        </w:rPr>
        <w:t>d</w:t>
      </w:r>
      <w:r>
        <w:rPr>
          <w:spacing w:val="-1"/>
          <w:w w:val="111"/>
        </w:rPr>
        <w:t>e</w:t>
      </w:r>
      <w:r>
        <w:rPr>
          <w:spacing w:val="1"/>
          <w:w w:val="111"/>
        </w:rPr>
        <w:t>po</w:t>
      </w:r>
      <w:r>
        <w:rPr>
          <w:w w:val="111"/>
        </w:rPr>
        <w:t>sit</w:t>
      </w:r>
      <w:r>
        <w:rPr>
          <w:spacing w:val="-1"/>
          <w:w w:val="111"/>
        </w:rPr>
        <w:t>(</w:t>
      </w:r>
      <w:r>
        <w:rPr>
          <w:w w:val="111"/>
        </w:rPr>
        <w:t xml:space="preserve">s) </w:t>
      </w:r>
      <w:r>
        <w:rPr>
          <w:w w:val="118"/>
        </w:rPr>
        <w:t>s</w:t>
      </w:r>
      <w:r>
        <w:rPr>
          <w:spacing w:val="-1"/>
          <w:w w:val="118"/>
        </w:rPr>
        <w:t>h</w:t>
      </w:r>
      <w:r>
        <w:rPr>
          <w:spacing w:val="1"/>
          <w:w w:val="125"/>
        </w:rPr>
        <w:t>a</w:t>
      </w:r>
      <w:r>
        <w:rPr>
          <w:w w:val="80"/>
        </w:rPr>
        <w:t>ll</w:t>
      </w:r>
      <w:r>
        <w:rPr>
          <w:spacing w:val="7"/>
        </w:rPr>
        <w:t xml:space="preserve"> </w:t>
      </w:r>
      <w:r>
        <w:rPr>
          <w:spacing w:val="-1"/>
        </w:rPr>
        <w:t>b</w:t>
      </w:r>
      <w:r>
        <w:rPr>
          <w:spacing w:val="1"/>
        </w:rPr>
        <w:t>e</w:t>
      </w:r>
      <w:r>
        <w:t>,</w:t>
      </w:r>
      <w:r>
        <w:rPr>
          <w:spacing w:val="43"/>
        </w:rPr>
        <w:t xml:space="preserve"> </w:t>
      </w:r>
      <w:r>
        <w:rPr>
          <w:spacing w:val="1"/>
        </w:rPr>
        <w:t>a</w:t>
      </w:r>
      <w:r>
        <w:t>t</w:t>
      </w:r>
      <w:r>
        <w:rPr>
          <w:spacing w:val="26"/>
        </w:rPr>
        <w:t xml:space="preserve"> </w:t>
      </w:r>
      <w:r>
        <w:t>t</w:t>
      </w:r>
      <w:r>
        <w:rPr>
          <w:spacing w:val="-1"/>
        </w:rPr>
        <w:t>h</w:t>
      </w:r>
      <w:r>
        <w:t>e</w:t>
      </w:r>
      <w:r>
        <w:rPr>
          <w:spacing w:val="39"/>
        </w:rPr>
        <w:t xml:space="preserve"> </w:t>
      </w:r>
      <w:r>
        <w:rPr>
          <w:spacing w:val="1"/>
          <w:w w:val="111"/>
        </w:rPr>
        <w:t>o</w:t>
      </w:r>
      <w:r>
        <w:rPr>
          <w:spacing w:val="-1"/>
          <w:w w:val="111"/>
        </w:rPr>
        <w:t>p</w:t>
      </w:r>
      <w:r>
        <w:t>t</w:t>
      </w:r>
      <w:r>
        <w:rPr>
          <w:w w:val="80"/>
        </w:rPr>
        <w:t>i</w:t>
      </w:r>
      <w:r>
        <w:rPr>
          <w:spacing w:val="-1"/>
          <w:w w:val="111"/>
        </w:rPr>
        <w:t>o</w:t>
      </w:r>
      <w:r>
        <w:rPr>
          <w:w w:val="111"/>
        </w:rPr>
        <w:t>n</w:t>
      </w:r>
      <w:r>
        <w:rPr>
          <w:spacing w:val="6"/>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rPr>
        <w:t>B</w:t>
      </w:r>
      <w:r>
        <w:rPr>
          <w:spacing w:val="1"/>
          <w:w w:val="111"/>
        </w:rPr>
        <w:t>u</w:t>
      </w:r>
      <w:r>
        <w:rPr>
          <w:w w:val="111"/>
        </w:rPr>
        <w:t>y</w:t>
      </w:r>
      <w:r>
        <w:rPr>
          <w:spacing w:val="-1"/>
          <w:w w:val="111"/>
        </w:rPr>
        <w:t>e</w:t>
      </w:r>
      <w:r>
        <w:rPr>
          <w:spacing w:val="-11"/>
        </w:rPr>
        <w:t>r</w:t>
      </w:r>
      <w:r>
        <w:rPr>
          <w:w w:val="111"/>
        </w:rPr>
        <w:t xml:space="preserve">, </w:t>
      </w:r>
      <w:r>
        <w:rPr>
          <w:spacing w:val="-1"/>
          <w:w w:val="111"/>
        </w:rPr>
        <w:t>r</w:t>
      </w:r>
      <w:r>
        <w:rPr>
          <w:spacing w:val="1"/>
          <w:w w:val="111"/>
        </w:rPr>
        <w:t>e</w:t>
      </w:r>
      <w:r>
        <w:rPr>
          <w:w w:val="111"/>
        </w:rPr>
        <w:t>t</w:t>
      </w:r>
      <w:r>
        <w:rPr>
          <w:spacing w:val="1"/>
          <w:w w:val="111"/>
        </w:rPr>
        <w:t>u</w:t>
      </w:r>
      <w:r>
        <w:rPr>
          <w:spacing w:val="-3"/>
          <w:w w:val="111"/>
        </w:rPr>
        <w:t>r</w:t>
      </w:r>
      <w:r>
        <w:rPr>
          <w:spacing w:val="1"/>
          <w:w w:val="111"/>
        </w:rPr>
        <w:t>ne</w:t>
      </w:r>
      <w:r>
        <w:rPr>
          <w:w w:val="111"/>
        </w:rPr>
        <w:t>d</w:t>
      </w:r>
      <w:r>
        <w:rPr>
          <w:spacing w:val="4"/>
          <w:w w:val="111"/>
        </w:rPr>
        <w:t xml:space="preserve"> </w:t>
      </w:r>
      <w:r>
        <w:t>to</w:t>
      </w:r>
      <w:r>
        <w:rPr>
          <w:spacing w:val="16"/>
        </w:rPr>
        <w:t xml:space="preserve"> </w:t>
      </w:r>
      <w:r>
        <w:rPr>
          <w:spacing w:val="1"/>
          <w:w w:val="111"/>
        </w:rPr>
        <w:t>h</w:t>
      </w:r>
      <w:r>
        <w:rPr>
          <w:w w:val="80"/>
        </w:rPr>
        <w:t>i</w:t>
      </w:r>
      <w:r>
        <w:rPr>
          <w:w w:val="107"/>
        </w:rPr>
        <w:t>m</w:t>
      </w:r>
      <w:r>
        <w:rPr>
          <w:spacing w:val="5"/>
        </w:rPr>
        <w:t xml:space="preserve"> </w:t>
      </w:r>
      <w:r>
        <w:rPr>
          <w:spacing w:val="1"/>
        </w:rPr>
        <w:t>a</w:t>
      </w:r>
      <w:r>
        <w:rPr>
          <w:spacing w:val="-1"/>
        </w:rPr>
        <w:t>n</w:t>
      </w:r>
      <w:r w:rsidR="004C1CD3">
        <w:t xml:space="preserve">d </w:t>
      </w:r>
      <w:r>
        <w:rPr>
          <w:spacing w:val="-2"/>
        </w:rPr>
        <w:t>t</w:t>
      </w:r>
      <w:r>
        <w:rPr>
          <w:spacing w:val="1"/>
          <w:w w:val="111"/>
        </w:rPr>
        <w:t>h</w:t>
      </w:r>
      <w:r>
        <w:rPr>
          <w:w w:val="80"/>
        </w:rPr>
        <w:t>i</w:t>
      </w:r>
      <w:r>
        <w:rPr>
          <w:w w:val="128"/>
        </w:rPr>
        <w:t>s</w:t>
      </w:r>
      <w:r>
        <w:rPr>
          <w:spacing w:val="6"/>
        </w:rPr>
        <w:t xml:space="preserve"> </w:t>
      </w:r>
      <w:r>
        <w:rPr>
          <w:spacing w:val="1"/>
          <w:w w:val="111"/>
        </w:rPr>
        <w:t>o</w:t>
      </w:r>
      <w:r>
        <w:rPr>
          <w:spacing w:val="-4"/>
          <w:w w:val="83"/>
        </w:rPr>
        <w:t>f</w:t>
      </w:r>
      <w:r>
        <w:rPr>
          <w:spacing w:val="-2"/>
          <w:w w:val="83"/>
        </w:rPr>
        <w:t>f</w:t>
      </w:r>
      <w:r>
        <w:rPr>
          <w:spacing w:val="1"/>
          <w:w w:val="125"/>
        </w:rPr>
        <w:t>e</w:t>
      </w:r>
      <w:r>
        <w:t>r</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2"/>
        </w:rPr>
        <w:t>t</w:t>
      </w:r>
      <w:r>
        <w:rPr>
          <w:spacing w:val="1"/>
          <w:w w:val="111"/>
        </w:rPr>
        <w:t>h</w:t>
      </w:r>
      <w:r>
        <w:rPr>
          <w:spacing w:val="1"/>
          <w:w w:val="125"/>
        </w:rPr>
        <w:t>e</w:t>
      </w:r>
      <w:r>
        <w:rPr>
          <w:spacing w:val="-3"/>
        </w:rPr>
        <w:t>r</w:t>
      </w:r>
      <w:r>
        <w:rPr>
          <w:spacing w:val="1"/>
          <w:w w:val="125"/>
        </w:rPr>
        <w:t>ea</w:t>
      </w:r>
      <w:r>
        <w:rPr>
          <w:w w:val="83"/>
        </w:rPr>
        <w:t>f</w:t>
      </w:r>
      <w:r>
        <w:rPr>
          <w:spacing w:val="-2"/>
        </w:rPr>
        <w:t>t</w:t>
      </w:r>
      <w:r>
        <w:rPr>
          <w:spacing w:val="1"/>
          <w:w w:val="125"/>
        </w:rPr>
        <w:t>e</w:t>
      </w:r>
      <w:r>
        <w:t>r</w:t>
      </w:r>
      <w:r>
        <w:rPr>
          <w:spacing w:val="5"/>
        </w:rPr>
        <w:t xml:space="preserve"> </w:t>
      </w:r>
      <w:r>
        <w:rPr>
          <w:spacing w:val="1"/>
        </w:rPr>
        <w:t>b</w:t>
      </w:r>
      <w:r>
        <w:t>e</w:t>
      </w:r>
      <w:r>
        <w:rPr>
          <w:spacing w:val="38"/>
        </w:rPr>
        <w:t xml:space="preserve"> </w:t>
      </w:r>
      <w:r>
        <w:rPr>
          <w:spacing w:val="1"/>
          <w:w w:val="111"/>
        </w:rPr>
        <w:t>nu</w:t>
      </w:r>
      <w:r>
        <w:rPr>
          <w:w w:val="80"/>
        </w:rPr>
        <w:t>ll</w:t>
      </w:r>
      <w:r>
        <w:rPr>
          <w:spacing w:val="5"/>
        </w:rPr>
        <w:t xml:space="preserve"> </w:t>
      </w:r>
      <w:r>
        <w:rPr>
          <w:spacing w:val="-1"/>
        </w:rPr>
        <w:t>a</w:t>
      </w:r>
      <w:r>
        <w:rPr>
          <w:spacing w:val="1"/>
        </w:rPr>
        <w:t>n</w:t>
      </w:r>
      <w:r>
        <w:t>d</w:t>
      </w:r>
      <w:r>
        <w:rPr>
          <w:spacing w:val="49"/>
        </w:rPr>
        <w:t xml:space="preserve"> </w:t>
      </w:r>
      <w:r>
        <w:rPr>
          <w:w w:val="105"/>
        </w:rPr>
        <w:t>v</w:t>
      </w:r>
      <w:r>
        <w:rPr>
          <w:spacing w:val="1"/>
          <w:w w:val="105"/>
        </w:rPr>
        <w:t>o</w:t>
      </w:r>
      <w:r>
        <w:rPr>
          <w:spacing w:val="-2"/>
          <w:w w:val="80"/>
        </w:rPr>
        <w:t>i</w:t>
      </w:r>
      <w:r>
        <w:rPr>
          <w:spacing w:val="1"/>
          <w:w w:val="111"/>
        </w:rPr>
        <w:t>d</w:t>
      </w:r>
      <w:r>
        <w:rPr>
          <w:w w:val="111"/>
        </w:rPr>
        <w:t>.</w:t>
      </w:r>
      <w:r>
        <w:rPr>
          <w:spacing w:val="2"/>
        </w:rPr>
        <w:t xml:space="preserve"> </w:t>
      </w:r>
      <w:r>
        <w:t>T</w:t>
      </w:r>
      <w:r>
        <w:rPr>
          <w:spacing w:val="-1"/>
        </w:rPr>
        <w:t>h</w:t>
      </w:r>
      <w:r>
        <w:t>e</w:t>
      </w:r>
      <w:r>
        <w:rPr>
          <w:spacing w:val="39"/>
        </w:rPr>
        <w:t xml:space="preserve"> </w:t>
      </w:r>
      <w:r>
        <w:rPr>
          <w:spacing w:val="1"/>
        </w:rPr>
        <w:t>d</w:t>
      </w:r>
      <w:r>
        <w:rPr>
          <w:spacing w:val="-1"/>
        </w:rPr>
        <w:t>a</w:t>
      </w:r>
      <w:r>
        <w:t xml:space="preserve">te </w:t>
      </w:r>
      <w:r>
        <w:rPr>
          <w:spacing w:val="1"/>
          <w:w w:val="99"/>
        </w:rPr>
        <w:t>o</w:t>
      </w:r>
      <w:r>
        <w:rPr>
          <w:w w:val="99"/>
        </w:rPr>
        <w:t>f</w:t>
      </w:r>
      <w:r>
        <w:rPr>
          <w:spacing w:val="8"/>
          <w:w w:val="99"/>
        </w:rPr>
        <w:t xml:space="preserve"> </w:t>
      </w:r>
      <w:r>
        <w:rPr>
          <w:spacing w:val="-2"/>
          <w:w w:val="109"/>
        </w:rPr>
        <w:t>C</w:t>
      </w:r>
      <w:r>
        <w:rPr>
          <w:spacing w:val="1"/>
          <w:w w:val="109"/>
        </w:rPr>
        <w:t>on</w:t>
      </w:r>
      <w:r>
        <w:rPr>
          <w:w w:val="109"/>
        </w:rPr>
        <w:t>t</w:t>
      </w:r>
      <w:r>
        <w:rPr>
          <w:spacing w:val="-1"/>
          <w:w w:val="109"/>
        </w:rPr>
        <w:t>r</w:t>
      </w:r>
      <w:r>
        <w:rPr>
          <w:spacing w:val="1"/>
          <w:w w:val="109"/>
        </w:rPr>
        <w:t>a</w:t>
      </w:r>
      <w:r>
        <w:rPr>
          <w:spacing w:val="-2"/>
          <w:w w:val="109"/>
        </w:rPr>
        <w:t>c</w:t>
      </w:r>
      <w:r>
        <w:rPr>
          <w:w w:val="109"/>
        </w:rPr>
        <w:t>t</w:t>
      </w:r>
      <w:r>
        <w:rPr>
          <w:spacing w:val="5"/>
          <w:w w:val="109"/>
        </w:rPr>
        <w:t xml:space="preserve"> </w:t>
      </w:r>
      <w:r>
        <w:rPr>
          <w:spacing w:val="-1"/>
          <w:w w:val="109"/>
        </w:rPr>
        <w:t>(</w:t>
      </w:r>
      <w:r>
        <w:rPr>
          <w:spacing w:val="-1"/>
          <w:w w:val="87"/>
        </w:rPr>
        <w:t>"</w:t>
      </w:r>
      <w:r>
        <w:rPr>
          <w:w w:val="109"/>
        </w:rPr>
        <w:t>E</w:t>
      </w:r>
      <w:r>
        <w:rPr>
          <w:spacing w:val="-4"/>
          <w:w w:val="83"/>
        </w:rPr>
        <w:t>f</w:t>
      </w:r>
      <w:r>
        <w:rPr>
          <w:w w:val="83"/>
        </w:rPr>
        <w:t>f</w:t>
      </w:r>
      <w:r>
        <w:rPr>
          <w:spacing w:val="1"/>
          <w:w w:val="125"/>
        </w:rPr>
        <w:t>e</w:t>
      </w:r>
      <w:r>
        <w:rPr>
          <w:w w:val="108"/>
        </w:rPr>
        <w:t>ct</w:t>
      </w:r>
      <w:r>
        <w:rPr>
          <w:w w:val="80"/>
        </w:rPr>
        <w:t>i</w:t>
      </w:r>
      <w:r>
        <w:rPr>
          <w:w w:val="111"/>
        </w:rPr>
        <w:t>ve</w:t>
      </w:r>
      <w:r>
        <w:rPr>
          <w:spacing w:val="5"/>
        </w:rPr>
        <w:t xml:space="preserve"> </w:t>
      </w:r>
      <w:r>
        <w:t>D</w:t>
      </w:r>
      <w:r>
        <w:rPr>
          <w:spacing w:val="1"/>
        </w:rPr>
        <w:t>a</w:t>
      </w:r>
      <w:r>
        <w:rPr>
          <w:spacing w:val="-2"/>
        </w:rPr>
        <w:t>t</w:t>
      </w:r>
      <w:r>
        <w:rPr>
          <w:spacing w:val="1"/>
        </w:rPr>
        <w:t>e"</w:t>
      </w:r>
      <w:r>
        <w:t>)</w:t>
      </w:r>
      <w:r>
        <w:rPr>
          <w:spacing w:val="39"/>
        </w:rPr>
        <w:t xml:space="preserve"> </w:t>
      </w:r>
      <w:r>
        <w:rPr>
          <w:w w:val="118"/>
        </w:rPr>
        <w:t>s</w:t>
      </w:r>
      <w:r>
        <w:rPr>
          <w:spacing w:val="-1"/>
          <w:w w:val="118"/>
        </w:rPr>
        <w:t>h</w:t>
      </w:r>
      <w:r>
        <w:rPr>
          <w:spacing w:val="1"/>
          <w:w w:val="125"/>
        </w:rPr>
        <w:t>a</w:t>
      </w:r>
      <w:r>
        <w:rPr>
          <w:w w:val="80"/>
        </w:rPr>
        <w:t xml:space="preserve">ll </w:t>
      </w:r>
      <w:r>
        <w:rPr>
          <w:spacing w:val="1"/>
        </w:rPr>
        <w:t>b</w:t>
      </w:r>
      <w:r>
        <w:t>e</w:t>
      </w:r>
      <w:r>
        <w:rPr>
          <w:spacing w:val="38"/>
        </w:rPr>
        <w:t xml:space="preserve"> </w:t>
      </w:r>
      <w:r>
        <w:t>t</w:t>
      </w:r>
      <w:r>
        <w:rPr>
          <w:spacing w:val="-1"/>
        </w:rPr>
        <w:t>h</w:t>
      </w:r>
      <w:r>
        <w:t>e</w:t>
      </w:r>
      <w:r>
        <w:rPr>
          <w:spacing w:val="39"/>
        </w:rPr>
        <w:t xml:space="preserve"> </w:t>
      </w:r>
      <w:r>
        <w:rPr>
          <w:spacing w:val="-1"/>
        </w:rPr>
        <w:t>d</w:t>
      </w:r>
      <w:r>
        <w:rPr>
          <w:spacing w:val="1"/>
        </w:rPr>
        <w:t>a</w:t>
      </w:r>
      <w:r>
        <w:rPr>
          <w:spacing w:val="-2"/>
        </w:rPr>
        <w:t>t</w:t>
      </w:r>
      <w:r>
        <w:t>e w</w:t>
      </w:r>
      <w:r>
        <w:rPr>
          <w:spacing w:val="1"/>
        </w:rPr>
        <w:t>h</w:t>
      </w:r>
      <w:r>
        <w:rPr>
          <w:spacing w:val="-1"/>
        </w:rPr>
        <w:t>e</w:t>
      </w:r>
      <w:r w:rsidR="004C1CD3">
        <w:t xml:space="preserve">n </w:t>
      </w:r>
      <w:r>
        <w:rPr>
          <w:spacing w:val="-2"/>
        </w:rPr>
        <w:t>t</w:t>
      </w:r>
      <w:r>
        <w:rPr>
          <w:spacing w:val="1"/>
        </w:rPr>
        <w:t>h</w:t>
      </w:r>
      <w:r>
        <w:t>e</w:t>
      </w:r>
      <w:r>
        <w:rPr>
          <w:spacing w:val="39"/>
        </w:rPr>
        <w:t xml:space="preserve"> </w:t>
      </w:r>
      <w:r>
        <w:rPr>
          <w:spacing w:val="-2"/>
          <w:w w:val="80"/>
        </w:rPr>
        <w:t>l</w:t>
      </w:r>
      <w:r>
        <w:rPr>
          <w:spacing w:val="1"/>
          <w:w w:val="125"/>
        </w:rPr>
        <w:t>a</w:t>
      </w:r>
      <w:r>
        <w:rPr>
          <w:w w:val="116"/>
        </w:rPr>
        <w:t>st</w:t>
      </w:r>
      <w:r>
        <w:rPr>
          <w:spacing w:val="6"/>
        </w:rPr>
        <w:t xml:space="preserve"> </w:t>
      </w:r>
      <w:r>
        <w:rPr>
          <w:spacing w:val="-1"/>
        </w:rPr>
        <w:t>o</w:t>
      </w:r>
      <w:r>
        <w:rPr>
          <w:spacing w:val="1"/>
        </w:rPr>
        <w:t>n</w:t>
      </w:r>
      <w:r>
        <w:t>e</w:t>
      </w:r>
      <w:r>
        <w:rPr>
          <w:spacing w:val="49"/>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119"/>
        </w:rPr>
        <w:t>S</w:t>
      </w:r>
      <w:r>
        <w:rPr>
          <w:spacing w:val="1"/>
          <w:w w:val="125"/>
        </w:rPr>
        <w:t>e</w:t>
      </w:r>
      <w:r>
        <w:rPr>
          <w:w w:val="80"/>
        </w:rPr>
        <w:t>l</w:t>
      </w:r>
      <w:r>
        <w:rPr>
          <w:spacing w:val="-2"/>
          <w:w w:val="80"/>
        </w:rPr>
        <w:t>l</w:t>
      </w:r>
      <w:r>
        <w:rPr>
          <w:spacing w:val="1"/>
          <w:w w:val="125"/>
        </w:rPr>
        <w:t>e</w:t>
      </w:r>
      <w:r>
        <w:t>r</w:t>
      </w:r>
      <w:r>
        <w:rPr>
          <w:spacing w:val="7"/>
        </w:rPr>
        <w:t xml:space="preserve"> </w:t>
      </w:r>
      <w:r>
        <w:rPr>
          <w:spacing w:val="-1"/>
        </w:rPr>
        <w:t>a</w:t>
      </w:r>
      <w:r>
        <w:rPr>
          <w:spacing w:val="1"/>
        </w:rPr>
        <w:t>n</w:t>
      </w:r>
      <w:r>
        <w:t>d</w:t>
      </w:r>
      <w:r>
        <w:rPr>
          <w:spacing w:val="49"/>
        </w:rPr>
        <w:t xml:space="preserve"> </w:t>
      </w:r>
      <w:r>
        <w:t>B</w:t>
      </w:r>
      <w:r>
        <w:rPr>
          <w:spacing w:val="-1"/>
        </w:rPr>
        <w:t>u</w:t>
      </w:r>
      <w:r>
        <w:t>y</w:t>
      </w:r>
      <w:r>
        <w:rPr>
          <w:spacing w:val="1"/>
        </w:rPr>
        <w:t>e</w:t>
      </w:r>
      <w:r>
        <w:t>r</w:t>
      </w:r>
      <w:r>
        <w:rPr>
          <w:spacing w:val="37"/>
        </w:rPr>
        <w:t xml:space="preserve"> </w:t>
      </w:r>
      <w:r>
        <w:rPr>
          <w:spacing w:val="-1"/>
          <w:w w:val="116"/>
        </w:rPr>
        <w:t>h</w:t>
      </w:r>
      <w:r>
        <w:rPr>
          <w:spacing w:val="1"/>
          <w:w w:val="116"/>
        </w:rPr>
        <w:t>a</w:t>
      </w:r>
      <w:r>
        <w:rPr>
          <w:w w:val="116"/>
        </w:rPr>
        <w:t>s</w:t>
      </w:r>
      <w:r>
        <w:rPr>
          <w:spacing w:val="10"/>
          <w:w w:val="116"/>
        </w:rPr>
        <w:t xml:space="preserve"> </w:t>
      </w:r>
      <w:r>
        <w:rPr>
          <w:w w:val="116"/>
        </w:rPr>
        <w:t>si</w:t>
      </w:r>
      <w:r>
        <w:rPr>
          <w:spacing w:val="-1"/>
          <w:w w:val="116"/>
        </w:rPr>
        <w:t>g</w:t>
      </w:r>
      <w:r>
        <w:rPr>
          <w:spacing w:val="1"/>
          <w:w w:val="116"/>
        </w:rPr>
        <w:t>n</w:t>
      </w:r>
      <w:r>
        <w:rPr>
          <w:spacing w:val="-1"/>
          <w:w w:val="116"/>
        </w:rPr>
        <w:t>e</w:t>
      </w:r>
      <w:r>
        <w:rPr>
          <w:w w:val="116"/>
        </w:rPr>
        <w:t>d</w:t>
      </w:r>
      <w:r>
        <w:rPr>
          <w:spacing w:val="-20"/>
          <w:w w:val="116"/>
        </w:rPr>
        <w:t xml:space="preserve"> </w:t>
      </w:r>
      <w:r>
        <w:rPr>
          <w:w w:val="116"/>
        </w:rPr>
        <w:t>t</w:t>
      </w:r>
      <w:r>
        <w:rPr>
          <w:spacing w:val="1"/>
          <w:w w:val="111"/>
        </w:rPr>
        <w:t>h</w:t>
      </w:r>
      <w:r>
        <w:rPr>
          <w:w w:val="80"/>
        </w:rPr>
        <w:t>i</w:t>
      </w:r>
      <w:r>
        <w:rPr>
          <w:w w:val="128"/>
        </w:rPr>
        <w:t>s</w:t>
      </w:r>
      <w:r>
        <w:rPr>
          <w:spacing w:val="6"/>
        </w:rPr>
        <w:t xml:space="preserve"> </w:t>
      </w:r>
      <w:r>
        <w:rPr>
          <w:spacing w:val="-1"/>
          <w:w w:val="111"/>
        </w:rPr>
        <w:t>o</w:t>
      </w:r>
      <w:r>
        <w:rPr>
          <w:spacing w:val="-4"/>
          <w:w w:val="83"/>
        </w:rPr>
        <w:t>f</w:t>
      </w:r>
      <w:r>
        <w:rPr>
          <w:spacing w:val="-2"/>
          <w:w w:val="83"/>
        </w:rPr>
        <w:t>f</w:t>
      </w:r>
      <w:r>
        <w:rPr>
          <w:spacing w:val="1"/>
          <w:w w:val="125"/>
        </w:rPr>
        <w:t>e</w:t>
      </w:r>
      <w:r>
        <w:rPr>
          <w:spacing w:val="-11"/>
        </w:rPr>
        <w:t>r</w:t>
      </w:r>
      <w:r>
        <w:rPr>
          <w:w w:val="111"/>
        </w:rPr>
        <w:t>.</w:t>
      </w:r>
    </w:p>
    <w:p w14:paraId="265C55E1" w14:textId="77777777" w:rsidR="00692C54" w:rsidRDefault="00692C54">
      <w:pPr>
        <w:spacing w:before="10" w:line="220" w:lineRule="exact"/>
        <w:rPr>
          <w:sz w:val="22"/>
          <w:szCs w:val="22"/>
        </w:rPr>
      </w:pPr>
    </w:p>
    <w:p w14:paraId="3F575069" w14:textId="7D394311" w:rsidR="00692C54" w:rsidRDefault="00BE728F">
      <w:pPr>
        <w:ind w:left="102" w:right="135"/>
      </w:pPr>
      <w:r>
        <w:rPr>
          <w:b/>
          <w:w w:val="92"/>
        </w:rPr>
        <w:t>V</w:t>
      </w:r>
      <w:r>
        <w:rPr>
          <w:b/>
          <w:spacing w:val="-2"/>
          <w:w w:val="71"/>
        </w:rPr>
        <w:t>I</w:t>
      </w:r>
      <w:r>
        <w:rPr>
          <w:b/>
          <w:w w:val="111"/>
        </w:rPr>
        <w:t>.</w:t>
      </w:r>
      <w:r>
        <w:rPr>
          <w:b/>
          <w:spacing w:val="6"/>
        </w:rPr>
        <w:t xml:space="preserve"> </w:t>
      </w:r>
      <w:r>
        <w:rPr>
          <w:b/>
        </w:rPr>
        <w:t>C</w:t>
      </w:r>
      <w:r>
        <w:rPr>
          <w:b/>
          <w:w w:val="96"/>
        </w:rPr>
        <w:t>LO</w:t>
      </w:r>
      <w:r>
        <w:rPr>
          <w:b/>
          <w:w w:val="119"/>
        </w:rPr>
        <w:t>S</w:t>
      </w:r>
      <w:r>
        <w:rPr>
          <w:b/>
          <w:w w:val="71"/>
        </w:rPr>
        <w:t>I</w:t>
      </w:r>
      <w:r>
        <w:rPr>
          <w:b/>
        </w:rPr>
        <w:t>NG</w:t>
      </w:r>
      <w:r>
        <w:rPr>
          <w:b/>
          <w:spacing w:val="4"/>
        </w:rPr>
        <w:t xml:space="preserve"> </w:t>
      </w:r>
      <w:r>
        <w:rPr>
          <w:b/>
        </w:rPr>
        <w:t>D</w:t>
      </w:r>
      <w:r>
        <w:rPr>
          <w:b/>
          <w:spacing w:val="-14"/>
        </w:rPr>
        <w:t>A</w:t>
      </w:r>
      <w:r>
        <w:rPr>
          <w:b/>
        </w:rPr>
        <w:t>TE:</w:t>
      </w:r>
      <w:r>
        <w:rPr>
          <w:b/>
          <w:spacing w:val="-8"/>
        </w:rPr>
        <w:t xml:space="preserve"> </w:t>
      </w:r>
      <w:r>
        <w:rPr>
          <w:spacing w:val="-2"/>
        </w:rPr>
        <w:t>T</w:t>
      </w:r>
      <w:r>
        <w:rPr>
          <w:spacing w:val="1"/>
          <w:w w:val="111"/>
        </w:rPr>
        <w:t>h</w:t>
      </w:r>
      <w:r>
        <w:rPr>
          <w:w w:val="80"/>
        </w:rPr>
        <w:t>i</w:t>
      </w:r>
      <w:r>
        <w:rPr>
          <w:w w:val="128"/>
        </w:rPr>
        <w:t>s</w:t>
      </w:r>
      <w:r>
        <w:rPr>
          <w:spacing w:val="6"/>
        </w:rPr>
        <w:t xml:space="preserve"> </w:t>
      </w:r>
      <w:r>
        <w:t>t</w:t>
      </w:r>
      <w:r>
        <w:rPr>
          <w:spacing w:val="-1"/>
        </w:rPr>
        <w:t>r</w:t>
      </w:r>
      <w:r>
        <w:rPr>
          <w:spacing w:val="1"/>
          <w:w w:val="125"/>
        </w:rPr>
        <w:t>a</w:t>
      </w:r>
      <w:r>
        <w:rPr>
          <w:spacing w:val="1"/>
          <w:w w:val="111"/>
        </w:rPr>
        <w:t>n</w:t>
      </w:r>
      <w:r>
        <w:rPr>
          <w:spacing w:val="-2"/>
          <w:w w:val="128"/>
        </w:rPr>
        <w:t>s</w:t>
      </w:r>
      <w:r>
        <w:rPr>
          <w:spacing w:val="1"/>
          <w:w w:val="125"/>
        </w:rPr>
        <w:t>a</w:t>
      </w:r>
      <w:r>
        <w:rPr>
          <w:w w:val="108"/>
        </w:rPr>
        <w:t>ct</w:t>
      </w:r>
      <w:r>
        <w:rPr>
          <w:w w:val="80"/>
        </w:rPr>
        <w:t>i</w:t>
      </w:r>
      <w:r>
        <w:rPr>
          <w:spacing w:val="-1"/>
          <w:w w:val="111"/>
        </w:rPr>
        <w:t>o</w:t>
      </w:r>
      <w:r>
        <w:rPr>
          <w:w w:val="111"/>
        </w:rPr>
        <w:t>n</w:t>
      </w:r>
      <w:r>
        <w:rPr>
          <w:spacing w:val="6"/>
        </w:rPr>
        <w:t xml:space="preserve">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w w:val="112"/>
        </w:rPr>
        <w:t>c</w:t>
      </w:r>
      <w:r>
        <w:rPr>
          <w:spacing w:val="-2"/>
          <w:w w:val="112"/>
        </w:rPr>
        <w:t>l</w:t>
      </w:r>
      <w:r>
        <w:rPr>
          <w:spacing w:val="1"/>
          <w:w w:val="112"/>
        </w:rPr>
        <w:t>o</w:t>
      </w:r>
      <w:r>
        <w:rPr>
          <w:w w:val="112"/>
        </w:rPr>
        <w:t>s</w:t>
      </w:r>
      <w:r>
        <w:rPr>
          <w:spacing w:val="1"/>
          <w:w w:val="112"/>
        </w:rPr>
        <w:t>e</w:t>
      </w:r>
      <w:r>
        <w:rPr>
          <w:w w:val="112"/>
        </w:rPr>
        <w:t>d</w:t>
      </w:r>
      <w:r>
        <w:rPr>
          <w:spacing w:val="3"/>
          <w:w w:val="112"/>
        </w:rPr>
        <w:t xml:space="preserve"> </w:t>
      </w:r>
      <w:r>
        <w:rPr>
          <w:spacing w:val="1"/>
        </w:rPr>
        <w:t>a</w:t>
      </w:r>
      <w:r>
        <w:rPr>
          <w:spacing w:val="-1"/>
        </w:rPr>
        <w:t>n</w:t>
      </w:r>
      <w:r w:rsidR="004C1CD3">
        <w:t xml:space="preserve">d </w:t>
      </w:r>
      <w:r>
        <w:rPr>
          <w:spacing w:val="-2"/>
        </w:rPr>
        <w:t>t</w:t>
      </w:r>
      <w:r>
        <w:rPr>
          <w:spacing w:val="1"/>
        </w:rPr>
        <w:t>h</w:t>
      </w:r>
      <w:r>
        <w:t>e</w:t>
      </w:r>
      <w:r>
        <w:rPr>
          <w:spacing w:val="38"/>
        </w:rPr>
        <w:t xml:space="preserve"> </w:t>
      </w:r>
      <w:r>
        <w:rPr>
          <w:spacing w:val="1"/>
          <w:w w:val="117"/>
        </w:rPr>
        <w:t>d</w:t>
      </w:r>
      <w:r>
        <w:rPr>
          <w:spacing w:val="-1"/>
          <w:w w:val="117"/>
        </w:rPr>
        <w:t>e</w:t>
      </w:r>
      <w:r>
        <w:rPr>
          <w:spacing w:val="1"/>
          <w:w w:val="117"/>
        </w:rPr>
        <w:t>e</w:t>
      </w:r>
      <w:r>
        <w:rPr>
          <w:w w:val="117"/>
        </w:rPr>
        <w:t xml:space="preserve">d </w:t>
      </w:r>
      <w:r>
        <w:rPr>
          <w:spacing w:val="-1"/>
        </w:rPr>
        <w:t>a</w:t>
      </w:r>
      <w:r>
        <w:rPr>
          <w:spacing w:val="1"/>
        </w:rPr>
        <w:t>n</w:t>
      </w:r>
      <w:r>
        <w:t>d</w:t>
      </w:r>
      <w:r>
        <w:rPr>
          <w:spacing w:val="49"/>
        </w:rPr>
        <w:t xml:space="preserve"> </w:t>
      </w:r>
      <w:r>
        <w:rPr>
          <w:spacing w:val="1"/>
        </w:rPr>
        <w:t>o</w:t>
      </w:r>
      <w:r>
        <w:rPr>
          <w:spacing w:val="-2"/>
        </w:rPr>
        <w:t>t</w:t>
      </w:r>
      <w:r>
        <w:rPr>
          <w:spacing w:val="1"/>
        </w:rPr>
        <w:t>he</w:t>
      </w:r>
      <w:r>
        <w:t>r</w:t>
      </w:r>
      <w:r>
        <w:rPr>
          <w:spacing w:val="49"/>
        </w:rPr>
        <w:t xml:space="preserve"> </w:t>
      </w:r>
      <w:r>
        <w:t>c</w:t>
      </w:r>
      <w:r>
        <w:rPr>
          <w:spacing w:val="-2"/>
        </w:rPr>
        <w:t>l</w:t>
      </w:r>
      <w:r>
        <w:rPr>
          <w:spacing w:val="1"/>
        </w:rPr>
        <w:t>o</w:t>
      </w:r>
      <w:r>
        <w:t>si</w:t>
      </w:r>
      <w:r>
        <w:rPr>
          <w:spacing w:val="1"/>
        </w:rPr>
        <w:t>n</w:t>
      </w:r>
      <w:r>
        <w:t>g</w:t>
      </w:r>
      <w:r>
        <w:rPr>
          <w:spacing w:val="50"/>
        </w:rPr>
        <w:t xml:space="preserve"> </w:t>
      </w:r>
      <w:r>
        <w:rPr>
          <w:spacing w:val="-1"/>
          <w:w w:val="116"/>
        </w:rPr>
        <w:t>p</w:t>
      </w:r>
      <w:r>
        <w:rPr>
          <w:spacing w:val="1"/>
          <w:w w:val="116"/>
        </w:rPr>
        <w:t>a</w:t>
      </w:r>
      <w:r>
        <w:rPr>
          <w:spacing w:val="-1"/>
          <w:w w:val="116"/>
        </w:rPr>
        <w:t>p</w:t>
      </w:r>
      <w:r>
        <w:rPr>
          <w:spacing w:val="1"/>
          <w:w w:val="116"/>
        </w:rPr>
        <w:t>e</w:t>
      </w:r>
      <w:r>
        <w:rPr>
          <w:spacing w:val="-1"/>
          <w:w w:val="116"/>
        </w:rPr>
        <w:t>r</w:t>
      </w:r>
      <w:r>
        <w:rPr>
          <w:w w:val="116"/>
        </w:rPr>
        <w:t>s</w:t>
      </w:r>
      <w:r>
        <w:rPr>
          <w:spacing w:val="3"/>
          <w:w w:val="116"/>
        </w:rPr>
        <w:t xml:space="preserve"> </w:t>
      </w:r>
      <w:r>
        <w:rPr>
          <w:spacing w:val="1"/>
          <w:w w:val="111"/>
        </w:rPr>
        <w:t>d</w:t>
      </w:r>
      <w:r>
        <w:rPr>
          <w:spacing w:val="-1"/>
          <w:w w:val="125"/>
        </w:rPr>
        <w:t>e</w:t>
      </w:r>
      <w:r>
        <w:rPr>
          <w:w w:val="80"/>
        </w:rPr>
        <w:t>li</w:t>
      </w:r>
      <w:r>
        <w:rPr>
          <w:w w:val="111"/>
        </w:rPr>
        <w:t>v</w:t>
      </w:r>
      <w:r>
        <w:rPr>
          <w:spacing w:val="1"/>
          <w:w w:val="111"/>
        </w:rPr>
        <w:t>e</w:t>
      </w:r>
      <w:r>
        <w:rPr>
          <w:spacing w:val="-1"/>
        </w:rPr>
        <w:t>r</w:t>
      </w:r>
      <w:r>
        <w:rPr>
          <w:spacing w:val="1"/>
          <w:w w:val="125"/>
        </w:rPr>
        <w:t>e</w:t>
      </w:r>
      <w:r>
        <w:rPr>
          <w:w w:val="111"/>
        </w:rPr>
        <w:t>d</w:t>
      </w:r>
      <w:r>
        <w:rPr>
          <w:spacing w:val="6"/>
        </w:rPr>
        <w:t xml:space="preserve"> </w:t>
      </w:r>
      <w:r>
        <w:rPr>
          <w:spacing w:val="-1"/>
          <w:w w:val="111"/>
        </w:rPr>
        <w:t>o</w:t>
      </w:r>
      <w:r>
        <w:rPr>
          <w:w w:val="111"/>
        </w:rPr>
        <w:t xml:space="preserve">n </w:t>
      </w:r>
      <w:r w:rsidR="003A5B4E">
        <w:rPr>
          <w:b/>
        </w:rPr>
        <w:t>_________________________________</w:t>
      </w:r>
      <w:r>
        <w:t xml:space="preserve">, </w:t>
      </w:r>
      <w:r>
        <w:rPr>
          <w:spacing w:val="-1"/>
          <w:w w:val="111"/>
        </w:rPr>
        <w:t>u</w:t>
      </w:r>
      <w:r>
        <w:rPr>
          <w:spacing w:val="1"/>
          <w:w w:val="111"/>
        </w:rPr>
        <w:t>n</w:t>
      </w:r>
      <w:r>
        <w:rPr>
          <w:w w:val="80"/>
        </w:rPr>
        <w:t>l</w:t>
      </w:r>
      <w:r>
        <w:rPr>
          <w:spacing w:val="1"/>
          <w:w w:val="125"/>
        </w:rPr>
        <w:t>e</w:t>
      </w:r>
      <w:r>
        <w:rPr>
          <w:w w:val="128"/>
        </w:rPr>
        <w:t>ss</w:t>
      </w:r>
      <w:r>
        <w:rPr>
          <w:spacing w:val="6"/>
        </w:rPr>
        <w:t xml:space="preserve"> </w:t>
      </w:r>
      <w:r>
        <w:rPr>
          <w:spacing w:val="-1"/>
          <w:w w:val="113"/>
        </w:rPr>
        <w:t>e</w:t>
      </w:r>
      <w:r>
        <w:rPr>
          <w:w w:val="113"/>
        </w:rPr>
        <w:t>x</w:t>
      </w:r>
      <w:r>
        <w:rPr>
          <w:spacing w:val="-2"/>
          <w:w w:val="113"/>
        </w:rPr>
        <w:t>t</w:t>
      </w:r>
      <w:r>
        <w:rPr>
          <w:spacing w:val="1"/>
          <w:w w:val="113"/>
        </w:rPr>
        <w:t>en</w:t>
      </w:r>
      <w:r>
        <w:rPr>
          <w:spacing w:val="-1"/>
          <w:w w:val="113"/>
        </w:rPr>
        <w:t>d</w:t>
      </w:r>
      <w:r>
        <w:rPr>
          <w:spacing w:val="1"/>
          <w:w w:val="113"/>
        </w:rPr>
        <w:t>e</w:t>
      </w:r>
      <w:r>
        <w:rPr>
          <w:w w:val="113"/>
        </w:rPr>
        <w:t>d</w:t>
      </w:r>
      <w:r>
        <w:rPr>
          <w:spacing w:val="5"/>
          <w:w w:val="113"/>
        </w:rPr>
        <w:t xml:space="preserve"> </w:t>
      </w:r>
      <w:r>
        <w:rPr>
          <w:spacing w:val="-1"/>
        </w:rPr>
        <w:t>b</w:t>
      </w:r>
      <w:r>
        <w:t>y</w:t>
      </w:r>
      <w:r>
        <w:rPr>
          <w:spacing w:val="17"/>
        </w:rPr>
        <w:t xml:space="preserve"> </w:t>
      </w:r>
      <w:r>
        <w:rPr>
          <w:spacing w:val="-1"/>
        </w:rPr>
        <w:t>o</w:t>
      </w:r>
      <w:r>
        <w:t>t</w:t>
      </w:r>
      <w:r>
        <w:rPr>
          <w:spacing w:val="-1"/>
        </w:rPr>
        <w:t>h</w:t>
      </w:r>
      <w:r>
        <w:rPr>
          <w:spacing w:val="1"/>
        </w:rPr>
        <w:t>e</w:t>
      </w:r>
      <w:r>
        <w:t>r</w:t>
      </w:r>
      <w:r>
        <w:rPr>
          <w:spacing w:val="49"/>
        </w:rPr>
        <w:t xml:space="preserve"> </w:t>
      </w:r>
      <w:r>
        <w:rPr>
          <w:spacing w:val="1"/>
          <w:w w:val="107"/>
        </w:rPr>
        <w:t>p</w:t>
      </w:r>
      <w:r>
        <w:rPr>
          <w:spacing w:val="-1"/>
          <w:w w:val="107"/>
        </w:rPr>
        <w:t>r</w:t>
      </w:r>
      <w:r>
        <w:rPr>
          <w:spacing w:val="1"/>
          <w:w w:val="107"/>
        </w:rPr>
        <w:t>o</w:t>
      </w:r>
      <w:r>
        <w:rPr>
          <w:w w:val="107"/>
        </w:rPr>
        <w:t>visi</w:t>
      </w:r>
      <w:r>
        <w:rPr>
          <w:spacing w:val="1"/>
          <w:w w:val="107"/>
        </w:rPr>
        <w:t>on</w:t>
      </w:r>
      <w:r>
        <w:rPr>
          <w:w w:val="107"/>
        </w:rPr>
        <w:t>s</w:t>
      </w:r>
      <w:r>
        <w:rPr>
          <w:spacing w:val="6"/>
          <w:w w:val="107"/>
        </w:rPr>
        <w:t xml:space="preserve"> </w:t>
      </w:r>
      <w:r>
        <w:rPr>
          <w:spacing w:val="1"/>
          <w:w w:val="99"/>
        </w:rPr>
        <w:t>o</w:t>
      </w:r>
      <w:r>
        <w:rPr>
          <w:w w:val="99"/>
        </w:rPr>
        <w:t>f</w:t>
      </w:r>
      <w:r>
        <w:rPr>
          <w:spacing w:val="6"/>
          <w:w w:val="99"/>
        </w:rPr>
        <w:t xml:space="preserve"> </w:t>
      </w:r>
      <w:r>
        <w:rPr>
          <w:w w:val="109"/>
        </w:rPr>
        <w:t>C</w:t>
      </w:r>
      <w:r>
        <w:rPr>
          <w:spacing w:val="1"/>
          <w:w w:val="109"/>
        </w:rPr>
        <w:t>on</w:t>
      </w:r>
      <w:r>
        <w:rPr>
          <w:w w:val="109"/>
        </w:rPr>
        <w:t>t</w:t>
      </w:r>
      <w:r>
        <w:rPr>
          <w:spacing w:val="-1"/>
          <w:w w:val="109"/>
        </w:rPr>
        <w:t>r</w:t>
      </w:r>
      <w:r>
        <w:rPr>
          <w:spacing w:val="1"/>
          <w:w w:val="109"/>
        </w:rPr>
        <w:t>a</w:t>
      </w:r>
      <w:r>
        <w:rPr>
          <w:spacing w:val="-2"/>
          <w:w w:val="109"/>
        </w:rPr>
        <w:t>c</w:t>
      </w:r>
      <w:r>
        <w:rPr>
          <w:w w:val="109"/>
        </w:rPr>
        <w:t>t,</w:t>
      </w:r>
      <w:r>
        <w:rPr>
          <w:spacing w:val="6"/>
          <w:w w:val="109"/>
        </w:rPr>
        <w:t xml:space="preserve"> </w:t>
      </w:r>
      <w:r>
        <w:rPr>
          <w:spacing w:val="1"/>
        </w:rPr>
        <w:t>o</w:t>
      </w:r>
      <w:r>
        <w:t>r</w:t>
      </w:r>
      <w:r>
        <w:rPr>
          <w:spacing w:val="14"/>
        </w:rPr>
        <w:t xml:space="preserve"> </w:t>
      </w:r>
      <w:r>
        <w:rPr>
          <w:spacing w:val="1"/>
        </w:rPr>
        <w:t>b</w:t>
      </w:r>
      <w:r>
        <w:t>y</w:t>
      </w:r>
      <w:r>
        <w:rPr>
          <w:spacing w:val="17"/>
        </w:rPr>
        <w:t xml:space="preserve"> </w:t>
      </w:r>
      <w:r>
        <w:t>w</w:t>
      </w:r>
      <w:r>
        <w:rPr>
          <w:spacing w:val="-1"/>
        </w:rPr>
        <w:t>r</w:t>
      </w:r>
      <w:r>
        <w:rPr>
          <w:w w:val="80"/>
        </w:rPr>
        <w:t>i</w:t>
      </w:r>
      <w:r>
        <w:t>tt</w:t>
      </w:r>
      <w:r>
        <w:rPr>
          <w:spacing w:val="-1"/>
          <w:w w:val="125"/>
        </w:rPr>
        <w:t>e</w:t>
      </w:r>
      <w:r>
        <w:rPr>
          <w:w w:val="111"/>
        </w:rPr>
        <w:t>n</w:t>
      </w:r>
      <w:r>
        <w:rPr>
          <w:spacing w:val="6"/>
        </w:rPr>
        <w:t xml:space="preserve"> </w:t>
      </w:r>
      <w:r>
        <w:rPr>
          <w:spacing w:val="1"/>
          <w:w w:val="114"/>
        </w:rPr>
        <w:t>ag</w:t>
      </w:r>
      <w:r>
        <w:rPr>
          <w:spacing w:val="-3"/>
          <w:w w:val="114"/>
        </w:rPr>
        <w:t>r</w:t>
      </w:r>
      <w:r>
        <w:rPr>
          <w:spacing w:val="1"/>
          <w:w w:val="114"/>
        </w:rPr>
        <w:t>ee</w:t>
      </w:r>
      <w:r>
        <w:rPr>
          <w:spacing w:val="-1"/>
          <w:w w:val="114"/>
        </w:rPr>
        <w:t>me</w:t>
      </w:r>
      <w:r>
        <w:rPr>
          <w:spacing w:val="1"/>
          <w:w w:val="114"/>
        </w:rPr>
        <w:t>n</w:t>
      </w:r>
      <w:r>
        <w:rPr>
          <w:w w:val="114"/>
        </w:rPr>
        <w:t>t</w:t>
      </w:r>
      <w:r>
        <w:rPr>
          <w:spacing w:val="4"/>
          <w:w w:val="114"/>
        </w:rPr>
        <w:t xml:space="preserve"> </w:t>
      </w:r>
      <w:r>
        <w:rPr>
          <w:spacing w:val="-1"/>
          <w:w w:val="99"/>
        </w:rPr>
        <w:t>o</w:t>
      </w:r>
      <w:r>
        <w:rPr>
          <w:w w:val="99"/>
        </w:rPr>
        <w:t>f</w:t>
      </w:r>
      <w:r>
        <w:rPr>
          <w:spacing w:val="8"/>
          <w:w w:val="99"/>
        </w:rPr>
        <w:t xml:space="preserve"> </w:t>
      </w:r>
      <w:r>
        <w:rPr>
          <w:spacing w:val="-2"/>
          <w:w w:val="99"/>
        </w:rPr>
        <w:t>t</w:t>
      </w:r>
      <w:r>
        <w:rPr>
          <w:spacing w:val="1"/>
          <w:w w:val="111"/>
        </w:rPr>
        <w:t>h</w:t>
      </w:r>
      <w:r>
        <w:rPr>
          <w:w w:val="125"/>
        </w:rPr>
        <w:t xml:space="preserve">e </w:t>
      </w:r>
      <w:r>
        <w:rPr>
          <w:w w:val="119"/>
        </w:rPr>
        <w:t>P</w:t>
      </w:r>
      <w:r>
        <w:rPr>
          <w:spacing w:val="1"/>
          <w:w w:val="125"/>
        </w:rPr>
        <w:t>a</w:t>
      </w:r>
      <w:r>
        <w:rPr>
          <w:spacing w:val="-1"/>
        </w:rPr>
        <w:t>r</w:t>
      </w:r>
      <w:r>
        <w:t>t</w:t>
      </w:r>
      <w:r>
        <w:rPr>
          <w:spacing w:val="-2"/>
          <w:w w:val="80"/>
        </w:rPr>
        <w:t>i</w:t>
      </w:r>
      <w:r>
        <w:rPr>
          <w:spacing w:val="1"/>
          <w:w w:val="125"/>
        </w:rPr>
        <w:t>e</w:t>
      </w:r>
      <w:r>
        <w:rPr>
          <w:w w:val="121"/>
        </w:rPr>
        <w:t>s.</w:t>
      </w:r>
    </w:p>
    <w:p w14:paraId="13B4A46A" w14:textId="77777777" w:rsidR="00692C54" w:rsidRDefault="00692C54">
      <w:pPr>
        <w:spacing w:before="10" w:line="220" w:lineRule="exact"/>
        <w:rPr>
          <w:sz w:val="22"/>
          <w:szCs w:val="22"/>
        </w:rPr>
      </w:pPr>
    </w:p>
    <w:p w14:paraId="141428F0" w14:textId="77777777" w:rsidR="00692C54" w:rsidRDefault="00BE728F" w:rsidP="00707F0E">
      <w:pPr>
        <w:ind w:left="102" w:right="187"/>
        <w:rPr>
          <w:sz w:val="18"/>
          <w:szCs w:val="18"/>
        </w:rPr>
      </w:pPr>
      <w:r>
        <w:rPr>
          <w:b/>
          <w:w w:val="92"/>
        </w:rPr>
        <w:t>V</w:t>
      </w:r>
      <w:r>
        <w:rPr>
          <w:b/>
          <w:spacing w:val="-2"/>
          <w:w w:val="71"/>
        </w:rPr>
        <w:t>I</w:t>
      </w:r>
      <w:r>
        <w:rPr>
          <w:b/>
          <w:w w:val="71"/>
        </w:rPr>
        <w:t>I</w:t>
      </w:r>
      <w:r>
        <w:rPr>
          <w:b/>
          <w:w w:val="111"/>
        </w:rPr>
        <w:t>.</w:t>
      </w:r>
      <w:r>
        <w:rPr>
          <w:b/>
          <w:spacing w:val="6"/>
        </w:rPr>
        <w:t xml:space="preserve"> </w:t>
      </w:r>
      <w:r>
        <w:rPr>
          <w:b/>
        </w:rPr>
        <w:t>RE</w:t>
      </w:r>
      <w:r>
        <w:rPr>
          <w:b/>
          <w:w w:val="119"/>
        </w:rPr>
        <w:t>S</w:t>
      </w:r>
      <w:r>
        <w:rPr>
          <w:b/>
          <w:w w:val="96"/>
        </w:rPr>
        <w:t>T</w:t>
      </w:r>
      <w:r>
        <w:rPr>
          <w:b/>
          <w:spacing w:val="-1"/>
          <w:w w:val="96"/>
        </w:rPr>
        <w:t>R</w:t>
      </w:r>
      <w:r>
        <w:rPr>
          <w:b/>
          <w:w w:val="71"/>
        </w:rPr>
        <w:t>I</w:t>
      </w:r>
      <w:r>
        <w:rPr>
          <w:b/>
        </w:rPr>
        <w:t>C</w:t>
      </w:r>
      <w:r>
        <w:rPr>
          <w:b/>
          <w:w w:val="84"/>
        </w:rPr>
        <w:t>T</w:t>
      </w:r>
      <w:r>
        <w:rPr>
          <w:b/>
          <w:spacing w:val="-2"/>
          <w:w w:val="84"/>
        </w:rPr>
        <w:t>I</w:t>
      </w:r>
      <w:r>
        <w:rPr>
          <w:b/>
        </w:rPr>
        <w:t>ON</w:t>
      </w:r>
      <w:r>
        <w:rPr>
          <w:b/>
          <w:w w:val="119"/>
        </w:rPr>
        <w:t>S</w:t>
      </w:r>
      <w:r>
        <w:rPr>
          <w:b/>
          <w:w w:val="111"/>
        </w:rPr>
        <w:t>,</w:t>
      </w:r>
      <w:r>
        <w:rPr>
          <w:b/>
          <w:spacing w:val="6"/>
        </w:rPr>
        <w:t xml:space="preserve"> </w:t>
      </w:r>
      <w:r>
        <w:rPr>
          <w:b/>
        </w:rPr>
        <w:t>E</w:t>
      </w:r>
      <w:r>
        <w:rPr>
          <w:b/>
          <w:spacing w:val="-2"/>
        </w:rPr>
        <w:t>A</w:t>
      </w:r>
      <w:r>
        <w:rPr>
          <w:b/>
        </w:rPr>
        <w:t>SE</w:t>
      </w:r>
      <w:r>
        <w:rPr>
          <w:b/>
          <w:spacing w:val="-1"/>
        </w:rPr>
        <w:t>M</w:t>
      </w:r>
      <w:r>
        <w:rPr>
          <w:b/>
        </w:rPr>
        <w:t>ENTS,</w:t>
      </w:r>
      <w:r>
        <w:rPr>
          <w:b/>
          <w:spacing w:val="20"/>
        </w:rPr>
        <w:t xml:space="preserve"> </w:t>
      </w:r>
      <w:r>
        <w:rPr>
          <w:b/>
          <w:spacing w:val="-2"/>
          <w:w w:val="91"/>
        </w:rPr>
        <w:t>L</w:t>
      </w:r>
      <w:r>
        <w:rPr>
          <w:b/>
          <w:w w:val="71"/>
        </w:rPr>
        <w:t>I</w:t>
      </w:r>
      <w:r>
        <w:rPr>
          <w:b/>
          <w:spacing w:val="-1"/>
          <w:w w:val="88"/>
        </w:rPr>
        <w:t>M</w:t>
      </w:r>
      <w:r>
        <w:rPr>
          <w:b/>
          <w:w w:val="71"/>
        </w:rPr>
        <w:t>I</w:t>
      </w:r>
      <w:r>
        <w:rPr>
          <w:b/>
          <w:spacing w:val="-14"/>
          <w:w w:val="91"/>
        </w:rPr>
        <w:t>T</w:t>
      </w:r>
      <w:r>
        <w:rPr>
          <w:b/>
          <w:spacing w:val="-14"/>
        </w:rPr>
        <w:t>A</w:t>
      </w:r>
      <w:r>
        <w:rPr>
          <w:b/>
          <w:w w:val="84"/>
        </w:rPr>
        <w:t>TI</w:t>
      </w:r>
      <w:r>
        <w:rPr>
          <w:b/>
        </w:rPr>
        <w:t>ON</w:t>
      </w:r>
      <w:r>
        <w:rPr>
          <w:b/>
          <w:w w:val="119"/>
        </w:rPr>
        <w:t>S</w:t>
      </w:r>
      <w:r>
        <w:rPr>
          <w:b/>
        </w:rPr>
        <w:t>:</w:t>
      </w:r>
      <w:r>
        <w:rPr>
          <w:b/>
          <w:spacing w:val="6"/>
        </w:rPr>
        <w:t xml:space="preserve"> </w:t>
      </w:r>
      <w:r w:rsidR="00707F0E">
        <w:t>N/A</w:t>
      </w:r>
    </w:p>
    <w:p w14:paraId="64733C07" w14:textId="77777777" w:rsidR="00692C54" w:rsidRDefault="00692C54">
      <w:pPr>
        <w:spacing w:before="10" w:line="220" w:lineRule="exact"/>
        <w:rPr>
          <w:sz w:val="22"/>
          <w:szCs w:val="22"/>
        </w:rPr>
      </w:pPr>
    </w:p>
    <w:p w14:paraId="33D2C544" w14:textId="77777777" w:rsidR="00692C54" w:rsidRDefault="00BE728F">
      <w:pPr>
        <w:ind w:left="102" w:right="342"/>
      </w:pPr>
      <w:r>
        <w:rPr>
          <w:b/>
          <w:w w:val="92"/>
        </w:rPr>
        <w:t>V</w:t>
      </w:r>
      <w:r>
        <w:rPr>
          <w:b/>
          <w:spacing w:val="-2"/>
          <w:w w:val="71"/>
        </w:rPr>
        <w:t>I</w:t>
      </w:r>
      <w:r>
        <w:rPr>
          <w:b/>
          <w:w w:val="71"/>
        </w:rPr>
        <w:t>II</w:t>
      </w:r>
      <w:r>
        <w:rPr>
          <w:b/>
          <w:w w:val="111"/>
        </w:rPr>
        <w:t>.</w:t>
      </w:r>
      <w:r>
        <w:rPr>
          <w:b/>
          <w:spacing w:val="6"/>
        </w:rPr>
        <w:t xml:space="preserve"> </w:t>
      </w:r>
      <w:r>
        <w:rPr>
          <w:b/>
        </w:rPr>
        <w:t>OCCU</w:t>
      </w:r>
      <w:r>
        <w:rPr>
          <w:b/>
          <w:spacing w:val="-15"/>
        </w:rPr>
        <w:t>P</w:t>
      </w:r>
      <w:r>
        <w:rPr>
          <w:b/>
        </w:rPr>
        <w:t>A</w:t>
      </w:r>
      <w:r>
        <w:rPr>
          <w:b/>
          <w:spacing w:val="1"/>
        </w:rPr>
        <w:t>N</w:t>
      </w:r>
      <w:r>
        <w:rPr>
          <w:b/>
        </w:rPr>
        <w:t>C</w:t>
      </w:r>
      <w:r>
        <w:rPr>
          <w:b/>
          <w:spacing w:val="-15"/>
        </w:rPr>
        <w:t>Y</w:t>
      </w:r>
      <w:r>
        <w:rPr>
          <w:b/>
        </w:rPr>
        <w:t>:</w:t>
      </w:r>
      <w:r>
        <w:rPr>
          <w:b/>
          <w:spacing w:val="8"/>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w w:val="116"/>
        </w:rPr>
        <w:t>re</w:t>
      </w:r>
      <w:r>
        <w:rPr>
          <w:spacing w:val="1"/>
          <w:w w:val="116"/>
        </w:rPr>
        <w:t>p</w:t>
      </w:r>
      <w:r>
        <w:rPr>
          <w:spacing w:val="-1"/>
          <w:w w:val="116"/>
        </w:rPr>
        <w:t>r</w:t>
      </w:r>
      <w:r>
        <w:rPr>
          <w:spacing w:val="1"/>
          <w:w w:val="116"/>
        </w:rPr>
        <w:t>e</w:t>
      </w:r>
      <w:r>
        <w:rPr>
          <w:w w:val="116"/>
        </w:rPr>
        <w:t>s</w:t>
      </w:r>
      <w:r>
        <w:rPr>
          <w:spacing w:val="1"/>
          <w:w w:val="116"/>
        </w:rPr>
        <w:t>e</w:t>
      </w:r>
      <w:r>
        <w:rPr>
          <w:spacing w:val="-1"/>
          <w:w w:val="116"/>
        </w:rPr>
        <w:t>n</w:t>
      </w:r>
      <w:r>
        <w:rPr>
          <w:w w:val="116"/>
        </w:rPr>
        <w:t xml:space="preserve">ts </w:t>
      </w:r>
      <w:r>
        <w:t>t</w:t>
      </w:r>
      <w:r>
        <w:rPr>
          <w:spacing w:val="-1"/>
        </w:rPr>
        <w:t>h</w:t>
      </w:r>
      <w:r>
        <w:rPr>
          <w:spacing w:val="1"/>
        </w:rPr>
        <w:t>a</w:t>
      </w:r>
      <w:r>
        <w:t>t</w:t>
      </w:r>
      <w:r>
        <w:rPr>
          <w:spacing w:val="37"/>
        </w:rPr>
        <w:t xml:space="preserve"> </w:t>
      </w:r>
      <w:r>
        <w:t>t</w:t>
      </w:r>
      <w:r>
        <w:rPr>
          <w:spacing w:val="-1"/>
        </w:rPr>
        <w:t>h</w:t>
      </w:r>
      <w:r>
        <w:rPr>
          <w:spacing w:val="1"/>
        </w:rPr>
        <w:t>e</w:t>
      </w:r>
      <w:r>
        <w:rPr>
          <w:spacing w:val="-1"/>
        </w:rPr>
        <w:t>r</w:t>
      </w:r>
      <w:r w:rsidR="004C1CD3">
        <w:t>e</w:t>
      </w:r>
      <w:r>
        <w:rPr>
          <w:spacing w:val="11"/>
        </w:rPr>
        <w:t xml:space="preserve"> </w:t>
      </w:r>
      <w:r>
        <w:rPr>
          <w:spacing w:val="1"/>
        </w:rPr>
        <w:t>a</w:t>
      </w:r>
      <w:r>
        <w:rPr>
          <w:spacing w:val="-1"/>
        </w:rPr>
        <w:t>r</w:t>
      </w:r>
      <w:r>
        <w:t>e</w:t>
      </w:r>
      <w:r>
        <w:rPr>
          <w:spacing w:val="49"/>
        </w:rPr>
        <w:t xml:space="preserve"> </w:t>
      </w:r>
      <w:r>
        <w:rPr>
          <w:spacing w:val="1"/>
        </w:rPr>
        <w:t>n</w:t>
      </w:r>
      <w:r>
        <w:t>o</w:t>
      </w:r>
      <w:r>
        <w:rPr>
          <w:spacing w:val="27"/>
        </w:rPr>
        <w:t xml:space="preserve"> </w:t>
      </w:r>
      <w:r>
        <w:rPr>
          <w:spacing w:val="1"/>
          <w:w w:val="111"/>
        </w:rPr>
        <w:t>p</w:t>
      </w:r>
      <w:r>
        <w:rPr>
          <w:spacing w:val="1"/>
          <w:w w:val="125"/>
        </w:rPr>
        <w:t>a</w:t>
      </w:r>
      <w:r>
        <w:rPr>
          <w:spacing w:val="-3"/>
        </w:rPr>
        <w:t>r</w:t>
      </w:r>
      <w:r>
        <w:t>t</w:t>
      </w:r>
      <w:r>
        <w:rPr>
          <w:w w:val="80"/>
        </w:rPr>
        <w:t>i</w:t>
      </w:r>
      <w:r>
        <w:rPr>
          <w:spacing w:val="1"/>
          <w:w w:val="125"/>
        </w:rPr>
        <w:t>e</w:t>
      </w:r>
      <w:r>
        <w:rPr>
          <w:w w:val="128"/>
        </w:rPr>
        <w:t>s</w:t>
      </w:r>
      <w:r>
        <w:rPr>
          <w:spacing w:val="6"/>
        </w:rPr>
        <w:t xml:space="preserve"> </w:t>
      </w:r>
      <w:r>
        <w:rPr>
          <w:w w:val="80"/>
        </w:rPr>
        <w:t>i</w:t>
      </w:r>
      <w:r>
        <w:rPr>
          <w:w w:val="111"/>
        </w:rPr>
        <w:t>n</w:t>
      </w:r>
      <w:r>
        <w:rPr>
          <w:spacing w:val="6"/>
        </w:rPr>
        <w:t xml:space="preserve"> </w:t>
      </w:r>
      <w:r>
        <w:rPr>
          <w:spacing w:val="-1"/>
          <w:w w:val="111"/>
        </w:rPr>
        <w:t>o</w:t>
      </w:r>
      <w:r>
        <w:rPr>
          <w:w w:val="111"/>
        </w:rPr>
        <w:t>cc</w:t>
      </w:r>
      <w:r>
        <w:rPr>
          <w:spacing w:val="-1"/>
          <w:w w:val="111"/>
        </w:rPr>
        <w:t>u</w:t>
      </w:r>
      <w:r>
        <w:rPr>
          <w:spacing w:val="1"/>
          <w:w w:val="111"/>
        </w:rPr>
        <w:t>pan</w:t>
      </w:r>
      <w:r>
        <w:rPr>
          <w:w w:val="111"/>
        </w:rPr>
        <w:t>cy</w:t>
      </w:r>
      <w:r w:rsidR="00707F0E">
        <w:rPr>
          <w:spacing w:val="4"/>
          <w:w w:val="111"/>
        </w:rPr>
        <w:t xml:space="preserve"> at the </w:t>
      </w:r>
      <w:r w:rsidR="0032032E">
        <w:rPr>
          <w:spacing w:val="4"/>
          <w:w w:val="111"/>
        </w:rPr>
        <w:t xml:space="preserve">time of drafting this agreement and if there are occupants that seller will have them permanently removed prior to closing. </w:t>
      </w:r>
    </w:p>
    <w:p w14:paraId="37E68AAF" w14:textId="77777777" w:rsidR="00692C54" w:rsidRDefault="00692C54">
      <w:pPr>
        <w:spacing w:before="10" w:line="220" w:lineRule="exact"/>
        <w:rPr>
          <w:sz w:val="22"/>
          <w:szCs w:val="22"/>
        </w:rPr>
      </w:pPr>
    </w:p>
    <w:p w14:paraId="22633245" w14:textId="77777777" w:rsidR="00692C54" w:rsidRDefault="00BE728F">
      <w:pPr>
        <w:ind w:left="102"/>
      </w:pPr>
      <w:r>
        <w:rPr>
          <w:b/>
          <w:w w:val="71"/>
        </w:rPr>
        <w:t>I</w:t>
      </w:r>
      <w:r>
        <w:rPr>
          <w:b/>
          <w:spacing w:val="-1"/>
          <w:w w:val="92"/>
        </w:rPr>
        <w:t>X</w:t>
      </w:r>
      <w:r>
        <w:rPr>
          <w:b/>
          <w:w w:val="111"/>
        </w:rPr>
        <w:t>.</w:t>
      </w:r>
      <w:r>
        <w:rPr>
          <w:b/>
        </w:rPr>
        <w:t xml:space="preserve"> </w:t>
      </w:r>
      <w:r>
        <w:rPr>
          <w:b/>
          <w:spacing w:val="4"/>
        </w:rPr>
        <w:t xml:space="preserve"> </w:t>
      </w:r>
      <w:r>
        <w:rPr>
          <w:b/>
        </w:rPr>
        <w:t>A</w:t>
      </w:r>
      <w:r>
        <w:rPr>
          <w:b/>
          <w:w w:val="119"/>
        </w:rPr>
        <w:t>SS</w:t>
      </w:r>
      <w:r>
        <w:rPr>
          <w:b/>
          <w:spacing w:val="-2"/>
          <w:w w:val="71"/>
        </w:rPr>
        <w:t>I</w:t>
      </w:r>
      <w:r>
        <w:rPr>
          <w:b/>
        </w:rPr>
        <w:t>GN</w:t>
      </w:r>
      <w:r>
        <w:rPr>
          <w:b/>
          <w:spacing w:val="1"/>
        </w:rPr>
        <w:t>A</w:t>
      </w:r>
      <w:r>
        <w:rPr>
          <w:b/>
          <w:w w:val="108"/>
        </w:rPr>
        <w:t>B</w:t>
      </w:r>
      <w:r>
        <w:rPr>
          <w:b/>
          <w:w w:val="71"/>
        </w:rPr>
        <w:t>I</w:t>
      </w:r>
      <w:r>
        <w:rPr>
          <w:b/>
          <w:w w:val="84"/>
        </w:rPr>
        <w:t>LI</w:t>
      </w:r>
      <w:r>
        <w:rPr>
          <w:b/>
          <w:w w:val="92"/>
        </w:rPr>
        <w:t>T</w:t>
      </w:r>
      <w:r>
        <w:rPr>
          <w:b/>
          <w:spacing w:val="-16"/>
          <w:w w:val="92"/>
        </w:rPr>
        <w:t>Y</w:t>
      </w:r>
      <w:r>
        <w:rPr>
          <w:b/>
        </w:rPr>
        <w:t>:</w:t>
      </w:r>
      <w:r>
        <w:rPr>
          <w:b/>
          <w:spacing w:val="7"/>
        </w:rPr>
        <w:t xml:space="preserve"> </w:t>
      </w:r>
      <w:r>
        <w:t>B</w:t>
      </w:r>
      <w:r>
        <w:rPr>
          <w:spacing w:val="-1"/>
        </w:rPr>
        <w:t>u</w:t>
      </w:r>
      <w:r>
        <w:t>y</w:t>
      </w:r>
      <w:r>
        <w:rPr>
          <w:spacing w:val="1"/>
        </w:rPr>
        <w:t>e</w:t>
      </w:r>
      <w:r>
        <w:t>r</w:t>
      </w:r>
      <w:r>
        <w:rPr>
          <w:spacing w:val="37"/>
        </w:rPr>
        <w:t xml:space="preserve"> </w:t>
      </w:r>
      <w:r>
        <w:rPr>
          <w:spacing w:val="-1"/>
        </w:rPr>
        <w:t>m</w:t>
      </w:r>
      <w:r>
        <w:rPr>
          <w:spacing w:val="1"/>
        </w:rPr>
        <w:t>a</w:t>
      </w:r>
      <w:r>
        <w:t>y</w:t>
      </w:r>
      <w:r w:rsidR="0032032E">
        <w:t xml:space="preserve"> </w:t>
      </w:r>
      <w:r>
        <w:rPr>
          <w:spacing w:val="-1"/>
          <w:w w:val="115"/>
        </w:rPr>
        <w:t>a</w:t>
      </w:r>
      <w:r>
        <w:rPr>
          <w:w w:val="115"/>
        </w:rPr>
        <w:t>ssi</w:t>
      </w:r>
      <w:r>
        <w:rPr>
          <w:spacing w:val="1"/>
          <w:w w:val="115"/>
        </w:rPr>
        <w:t>g</w:t>
      </w:r>
      <w:r>
        <w:rPr>
          <w:w w:val="115"/>
        </w:rPr>
        <w:t>n</w:t>
      </w:r>
      <w:r>
        <w:rPr>
          <w:spacing w:val="-2"/>
          <w:w w:val="115"/>
        </w:rPr>
        <w:t xml:space="preserve"> </w:t>
      </w:r>
      <w:r>
        <w:rPr>
          <w:w w:val="115"/>
        </w:rPr>
        <w:t>t</w:t>
      </w:r>
      <w:r>
        <w:rPr>
          <w:spacing w:val="1"/>
          <w:w w:val="111"/>
        </w:rPr>
        <w:t>h</w:t>
      </w:r>
      <w:r>
        <w:rPr>
          <w:w w:val="80"/>
        </w:rPr>
        <w:t>i</w:t>
      </w:r>
      <w:r>
        <w:rPr>
          <w:w w:val="128"/>
        </w:rPr>
        <w:t>s</w:t>
      </w:r>
      <w:r>
        <w:rPr>
          <w:spacing w:val="6"/>
        </w:rPr>
        <w:t xml:space="preserve"> </w:t>
      </w:r>
      <w:r>
        <w:rPr>
          <w:w w:val="108"/>
        </w:rPr>
        <w:t>C</w:t>
      </w:r>
      <w:r>
        <w:rPr>
          <w:spacing w:val="-1"/>
          <w:w w:val="111"/>
        </w:rPr>
        <w:t>o</w:t>
      </w:r>
      <w:r>
        <w:rPr>
          <w:spacing w:val="1"/>
          <w:w w:val="111"/>
        </w:rPr>
        <w:t>n</w:t>
      </w:r>
      <w:r>
        <w:t>t</w:t>
      </w:r>
      <w:r>
        <w:rPr>
          <w:spacing w:val="-1"/>
        </w:rPr>
        <w:t>r</w:t>
      </w:r>
      <w:r>
        <w:rPr>
          <w:spacing w:val="1"/>
          <w:w w:val="125"/>
        </w:rPr>
        <w:t>a</w:t>
      </w:r>
      <w:r>
        <w:rPr>
          <w:w w:val="108"/>
        </w:rPr>
        <w:t>c</w:t>
      </w:r>
      <w:r>
        <w:rPr>
          <w:spacing w:val="-2"/>
          <w:w w:val="108"/>
        </w:rPr>
        <w:t>t</w:t>
      </w:r>
      <w:r>
        <w:rPr>
          <w:w w:val="111"/>
        </w:rPr>
        <w:t>.</w:t>
      </w:r>
    </w:p>
    <w:p w14:paraId="528C3A9C" w14:textId="77777777" w:rsidR="00692C54" w:rsidRDefault="00692C54">
      <w:pPr>
        <w:spacing w:before="10" w:line="220" w:lineRule="exact"/>
        <w:rPr>
          <w:sz w:val="22"/>
          <w:szCs w:val="22"/>
        </w:rPr>
      </w:pPr>
    </w:p>
    <w:p w14:paraId="68B15FB1" w14:textId="77777777" w:rsidR="00692C54" w:rsidRDefault="00BE728F">
      <w:pPr>
        <w:ind w:left="102" w:right="269"/>
      </w:pPr>
      <w:r>
        <w:rPr>
          <w:b/>
        </w:rPr>
        <w:t xml:space="preserve">X.  </w:t>
      </w:r>
      <w:r>
        <w:rPr>
          <w:b/>
          <w:spacing w:val="10"/>
        </w:rPr>
        <w:t xml:space="preserve"> </w:t>
      </w:r>
      <w:r>
        <w:rPr>
          <w:b/>
          <w:w w:val="92"/>
        </w:rPr>
        <w:t>T</w:t>
      </w:r>
      <w:r>
        <w:rPr>
          <w:b/>
          <w:spacing w:val="-2"/>
          <w:w w:val="92"/>
        </w:rPr>
        <w:t>Y</w:t>
      </w:r>
      <w:r>
        <w:rPr>
          <w:b/>
          <w:w w:val="109"/>
        </w:rPr>
        <w:t>P</w:t>
      </w:r>
      <w:r>
        <w:rPr>
          <w:b/>
        </w:rPr>
        <w:t>E</w:t>
      </w:r>
      <w:r>
        <w:rPr>
          <w:b/>
          <w:spacing w:val="-1"/>
          <w:w w:val="94"/>
        </w:rPr>
        <w:t>W</w:t>
      </w:r>
      <w:r>
        <w:rPr>
          <w:b/>
        </w:rPr>
        <w:t>R</w:t>
      </w:r>
      <w:r>
        <w:rPr>
          <w:b/>
          <w:w w:val="71"/>
        </w:rPr>
        <w:t>I</w:t>
      </w:r>
      <w:r>
        <w:rPr>
          <w:b/>
          <w:w w:val="94"/>
        </w:rPr>
        <w:t>TTE</w:t>
      </w:r>
      <w:r>
        <w:rPr>
          <w:b/>
        </w:rPr>
        <w:t>N</w:t>
      </w:r>
      <w:r>
        <w:rPr>
          <w:b/>
          <w:spacing w:val="5"/>
        </w:rPr>
        <w:t xml:space="preserve"> </w:t>
      </w:r>
      <w:r>
        <w:rPr>
          <w:b/>
        </w:rPr>
        <w:t>OR</w:t>
      </w:r>
      <w:r>
        <w:rPr>
          <w:b/>
          <w:spacing w:val="5"/>
        </w:rPr>
        <w:t xml:space="preserve"> </w:t>
      </w:r>
      <w:r>
        <w:rPr>
          <w:b/>
          <w:w w:val="92"/>
        </w:rPr>
        <w:t>H</w:t>
      </w:r>
      <w:r>
        <w:rPr>
          <w:b/>
        </w:rPr>
        <w:t>A</w:t>
      </w:r>
      <w:r>
        <w:rPr>
          <w:b/>
          <w:spacing w:val="1"/>
        </w:rPr>
        <w:t>N</w:t>
      </w:r>
      <w:r>
        <w:rPr>
          <w:b/>
        </w:rPr>
        <w:t>D</w:t>
      </w:r>
      <w:r>
        <w:rPr>
          <w:b/>
          <w:spacing w:val="-1"/>
          <w:w w:val="94"/>
        </w:rPr>
        <w:t>W</w:t>
      </w:r>
      <w:r>
        <w:rPr>
          <w:b/>
        </w:rPr>
        <w:t>R</w:t>
      </w:r>
      <w:r>
        <w:rPr>
          <w:b/>
          <w:w w:val="71"/>
        </w:rPr>
        <w:t>I</w:t>
      </w:r>
      <w:r>
        <w:rPr>
          <w:b/>
          <w:w w:val="94"/>
        </w:rPr>
        <w:t>TTE</w:t>
      </w:r>
      <w:r>
        <w:rPr>
          <w:b/>
        </w:rPr>
        <w:t>N</w:t>
      </w:r>
      <w:r>
        <w:rPr>
          <w:b/>
          <w:spacing w:val="5"/>
        </w:rPr>
        <w:t xml:space="preserve"> </w:t>
      </w:r>
      <w:r>
        <w:rPr>
          <w:b/>
          <w:w w:val="109"/>
        </w:rPr>
        <w:t>P</w:t>
      </w:r>
      <w:r>
        <w:rPr>
          <w:b/>
        </w:rPr>
        <w:t>RO</w:t>
      </w:r>
      <w:r>
        <w:rPr>
          <w:b/>
          <w:spacing w:val="-1"/>
          <w:w w:val="92"/>
        </w:rPr>
        <w:t>V</w:t>
      </w:r>
      <w:r>
        <w:rPr>
          <w:b/>
          <w:w w:val="71"/>
        </w:rPr>
        <w:t>I</w:t>
      </w:r>
      <w:r>
        <w:rPr>
          <w:b/>
          <w:w w:val="119"/>
        </w:rPr>
        <w:t>S</w:t>
      </w:r>
      <w:r>
        <w:rPr>
          <w:b/>
          <w:w w:val="71"/>
        </w:rPr>
        <w:t>I</w:t>
      </w:r>
      <w:r>
        <w:rPr>
          <w:b/>
        </w:rPr>
        <w:t>O</w:t>
      </w:r>
      <w:r>
        <w:rPr>
          <w:b/>
          <w:spacing w:val="-2"/>
        </w:rPr>
        <w:t>N</w:t>
      </w:r>
      <w:r>
        <w:rPr>
          <w:b/>
          <w:w w:val="119"/>
        </w:rPr>
        <w:t>S</w:t>
      </w:r>
      <w:r>
        <w:rPr>
          <w:b/>
        </w:rPr>
        <w:t>:</w:t>
      </w:r>
      <w:r>
        <w:rPr>
          <w:b/>
          <w:spacing w:val="12"/>
        </w:rPr>
        <w:t xml:space="preserve"> </w:t>
      </w:r>
      <w:r>
        <w:rPr>
          <w:spacing w:val="-12"/>
        </w:rPr>
        <w:t>T</w:t>
      </w:r>
      <w:r>
        <w:rPr>
          <w:w w:val="105"/>
        </w:rPr>
        <w:t>y</w:t>
      </w:r>
      <w:r>
        <w:rPr>
          <w:spacing w:val="1"/>
          <w:w w:val="105"/>
        </w:rPr>
        <w:t>p</w:t>
      </w:r>
      <w:r>
        <w:rPr>
          <w:spacing w:val="1"/>
          <w:w w:val="125"/>
        </w:rPr>
        <w:t>e</w:t>
      </w:r>
      <w:r>
        <w:t>w</w:t>
      </w:r>
      <w:r>
        <w:rPr>
          <w:spacing w:val="-1"/>
        </w:rPr>
        <w:t>r</w:t>
      </w:r>
      <w:r>
        <w:rPr>
          <w:w w:val="80"/>
        </w:rPr>
        <w:t>i</w:t>
      </w:r>
      <w:r>
        <w:t>t</w:t>
      </w:r>
      <w:r>
        <w:rPr>
          <w:spacing w:val="-2"/>
        </w:rPr>
        <w:t>t</w:t>
      </w:r>
      <w:r>
        <w:rPr>
          <w:spacing w:val="1"/>
          <w:w w:val="125"/>
        </w:rPr>
        <w:t>e</w:t>
      </w:r>
      <w:r>
        <w:rPr>
          <w:w w:val="111"/>
        </w:rPr>
        <w:t>n</w:t>
      </w:r>
      <w:r>
        <w:rPr>
          <w:spacing w:val="6"/>
        </w:rPr>
        <w:t xml:space="preserve"> </w:t>
      </w:r>
      <w:r>
        <w:rPr>
          <w:spacing w:val="1"/>
        </w:rPr>
        <w:t>o</w:t>
      </w:r>
      <w:r>
        <w:t>r</w:t>
      </w:r>
      <w:r>
        <w:rPr>
          <w:spacing w:val="14"/>
        </w:rPr>
        <w:t xml:space="preserve"> </w:t>
      </w:r>
      <w:r>
        <w:rPr>
          <w:spacing w:val="1"/>
          <w:w w:val="111"/>
        </w:rPr>
        <w:t>h</w:t>
      </w:r>
      <w:r>
        <w:rPr>
          <w:spacing w:val="-1"/>
          <w:w w:val="125"/>
        </w:rPr>
        <w:t>a</w:t>
      </w:r>
      <w:r>
        <w:rPr>
          <w:spacing w:val="1"/>
          <w:w w:val="111"/>
        </w:rPr>
        <w:t>nd</w:t>
      </w:r>
      <w:r>
        <w:t>w</w:t>
      </w:r>
      <w:r>
        <w:rPr>
          <w:spacing w:val="-1"/>
        </w:rPr>
        <w:t>r</w:t>
      </w:r>
      <w:r>
        <w:rPr>
          <w:w w:val="80"/>
        </w:rPr>
        <w:t>i</w:t>
      </w:r>
      <w:r>
        <w:t>tt</w:t>
      </w:r>
      <w:r>
        <w:rPr>
          <w:spacing w:val="-1"/>
          <w:w w:val="125"/>
        </w:rPr>
        <w:t>e</w:t>
      </w:r>
      <w:r>
        <w:rPr>
          <w:w w:val="111"/>
        </w:rPr>
        <w:t>n</w:t>
      </w:r>
      <w:r>
        <w:rPr>
          <w:spacing w:val="6"/>
        </w:rPr>
        <w:t xml:space="preserve"> </w:t>
      </w:r>
      <w:r>
        <w:rPr>
          <w:spacing w:val="1"/>
          <w:w w:val="107"/>
        </w:rPr>
        <w:t>p</w:t>
      </w:r>
      <w:r>
        <w:rPr>
          <w:spacing w:val="-1"/>
          <w:w w:val="107"/>
        </w:rPr>
        <w:t>r</w:t>
      </w:r>
      <w:r>
        <w:rPr>
          <w:spacing w:val="1"/>
          <w:w w:val="107"/>
        </w:rPr>
        <w:t>o</w:t>
      </w:r>
      <w:r>
        <w:rPr>
          <w:w w:val="107"/>
        </w:rPr>
        <w:t>visi</w:t>
      </w:r>
      <w:r>
        <w:rPr>
          <w:spacing w:val="-1"/>
          <w:w w:val="107"/>
        </w:rPr>
        <w:t>o</w:t>
      </w:r>
      <w:r>
        <w:rPr>
          <w:spacing w:val="1"/>
          <w:w w:val="107"/>
        </w:rPr>
        <w:t>n</w:t>
      </w:r>
      <w:r>
        <w:rPr>
          <w:w w:val="107"/>
        </w:rPr>
        <w:t>s</w:t>
      </w:r>
      <w:r>
        <w:rPr>
          <w:spacing w:val="8"/>
          <w:w w:val="107"/>
        </w:rPr>
        <w:t xml:space="preserve"> </w:t>
      </w:r>
      <w:r>
        <w:rPr>
          <w:w w:val="80"/>
        </w:rPr>
        <w:t>i</w:t>
      </w:r>
      <w:r>
        <w:rPr>
          <w:spacing w:val="1"/>
          <w:w w:val="111"/>
        </w:rPr>
        <w:t>n</w:t>
      </w:r>
      <w:r>
        <w:rPr>
          <w:spacing w:val="-2"/>
          <w:w w:val="128"/>
        </w:rPr>
        <w:t>s</w:t>
      </w:r>
      <w:r>
        <w:rPr>
          <w:spacing w:val="1"/>
          <w:w w:val="125"/>
        </w:rPr>
        <w:t>e</w:t>
      </w:r>
      <w:r>
        <w:rPr>
          <w:spacing w:val="-1"/>
        </w:rPr>
        <w:t>r</w:t>
      </w:r>
      <w:r>
        <w:t>t</w:t>
      </w:r>
      <w:r>
        <w:rPr>
          <w:spacing w:val="1"/>
          <w:w w:val="125"/>
        </w:rPr>
        <w:t>e</w:t>
      </w:r>
      <w:r>
        <w:rPr>
          <w:w w:val="111"/>
        </w:rPr>
        <w:t xml:space="preserve">d </w:t>
      </w:r>
      <w:r>
        <w:rPr>
          <w:spacing w:val="1"/>
          <w:w w:val="111"/>
        </w:rPr>
        <w:t>h</w:t>
      </w:r>
      <w:r>
        <w:rPr>
          <w:spacing w:val="1"/>
          <w:w w:val="125"/>
        </w:rPr>
        <w:t>e</w:t>
      </w:r>
      <w:r>
        <w:rPr>
          <w:spacing w:val="-3"/>
        </w:rPr>
        <w:t>r</w:t>
      </w:r>
      <w:r>
        <w:rPr>
          <w:spacing w:val="1"/>
          <w:w w:val="125"/>
        </w:rPr>
        <w:t>e</w:t>
      </w:r>
      <w:r>
        <w:rPr>
          <w:w w:val="80"/>
        </w:rPr>
        <w:t>i</w:t>
      </w:r>
      <w:r>
        <w:rPr>
          <w:w w:val="111"/>
        </w:rPr>
        <w:t>n</w:t>
      </w:r>
      <w:r>
        <w:rPr>
          <w:spacing w:val="6"/>
        </w:rPr>
        <w:t xml:space="preserve"> </w:t>
      </w:r>
      <w:r>
        <w:rPr>
          <w:spacing w:val="1"/>
        </w:rPr>
        <w:t>o</w:t>
      </w:r>
      <w:r>
        <w:t>r</w:t>
      </w:r>
      <w:r>
        <w:rPr>
          <w:spacing w:val="16"/>
        </w:rPr>
        <w:t xml:space="preserve"> </w:t>
      </w:r>
      <w:r>
        <w:rPr>
          <w:spacing w:val="-1"/>
          <w:w w:val="110"/>
        </w:rPr>
        <w:t>a</w:t>
      </w:r>
      <w:r>
        <w:rPr>
          <w:w w:val="110"/>
        </w:rPr>
        <w:t>t</w:t>
      </w:r>
      <w:r>
        <w:rPr>
          <w:spacing w:val="-2"/>
          <w:w w:val="110"/>
        </w:rPr>
        <w:t>t</w:t>
      </w:r>
      <w:r>
        <w:rPr>
          <w:spacing w:val="1"/>
          <w:w w:val="110"/>
        </w:rPr>
        <w:t>a</w:t>
      </w:r>
      <w:r>
        <w:rPr>
          <w:w w:val="110"/>
        </w:rPr>
        <w:t>c</w:t>
      </w:r>
      <w:r>
        <w:rPr>
          <w:spacing w:val="-1"/>
          <w:w w:val="110"/>
        </w:rPr>
        <w:t>h</w:t>
      </w:r>
      <w:r>
        <w:rPr>
          <w:spacing w:val="1"/>
          <w:w w:val="110"/>
        </w:rPr>
        <w:t>e</w:t>
      </w:r>
      <w:r>
        <w:rPr>
          <w:w w:val="110"/>
        </w:rPr>
        <w:t>d</w:t>
      </w:r>
      <w:r>
        <w:rPr>
          <w:spacing w:val="33"/>
          <w:w w:val="110"/>
        </w:rPr>
        <w:t xml:space="preserve"> </w:t>
      </w:r>
      <w:r>
        <w:rPr>
          <w:spacing w:val="-1"/>
          <w:w w:val="110"/>
        </w:rPr>
        <w:t>h</w:t>
      </w:r>
      <w:r>
        <w:rPr>
          <w:spacing w:val="1"/>
          <w:w w:val="110"/>
        </w:rPr>
        <w:t>e</w:t>
      </w:r>
      <w:r>
        <w:rPr>
          <w:spacing w:val="-1"/>
          <w:w w:val="110"/>
        </w:rPr>
        <w:t>r</w:t>
      </w:r>
      <w:r>
        <w:rPr>
          <w:spacing w:val="1"/>
          <w:w w:val="110"/>
        </w:rPr>
        <w:t>e</w:t>
      </w:r>
      <w:r>
        <w:rPr>
          <w:spacing w:val="-2"/>
          <w:w w:val="110"/>
        </w:rPr>
        <w:t>t</w:t>
      </w:r>
      <w:r>
        <w:rPr>
          <w:w w:val="110"/>
        </w:rPr>
        <w:t>o</w:t>
      </w:r>
      <w:r>
        <w:rPr>
          <w:spacing w:val="18"/>
          <w:w w:val="110"/>
        </w:rPr>
        <w:t xml:space="preserve"> </w:t>
      </w:r>
      <w:r>
        <w:rPr>
          <w:spacing w:val="1"/>
          <w:w w:val="110"/>
        </w:rPr>
        <w:t>a</w:t>
      </w:r>
      <w:r>
        <w:rPr>
          <w:w w:val="110"/>
        </w:rPr>
        <w:t>s</w:t>
      </w:r>
      <w:r>
        <w:rPr>
          <w:spacing w:val="16"/>
          <w:w w:val="110"/>
        </w:rPr>
        <w:t xml:space="preserve"> </w:t>
      </w:r>
      <w:r>
        <w:rPr>
          <w:spacing w:val="-1"/>
          <w:w w:val="110"/>
        </w:rPr>
        <w:t>A</w:t>
      </w:r>
      <w:r>
        <w:rPr>
          <w:spacing w:val="1"/>
          <w:w w:val="110"/>
        </w:rPr>
        <w:t>d</w:t>
      </w:r>
      <w:r>
        <w:rPr>
          <w:spacing w:val="-1"/>
          <w:w w:val="110"/>
        </w:rPr>
        <w:t>d</w:t>
      </w:r>
      <w:r>
        <w:rPr>
          <w:spacing w:val="1"/>
          <w:w w:val="110"/>
        </w:rPr>
        <w:t>e</w:t>
      </w:r>
      <w:r>
        <w:rPr>
          <w:spacing w:val="-1"/>
          <w:w w:val="110"/>
        </w:rPr>
        <w:t>n</w:t>
      </w:r>
      <w:r>
        <w:rPr>
          <w:spacing w:val="1"/>
          <w:w w:val="110"/>
        </w:rPr>
        <w:t>d</w:t>
      </w:r>
      <w:r>
        <w:rPr>
          <w:w w:val="110"/>
        </w:rPr>
        <w:t>a</w:t>
      </w:r>
      <w:r>
        <w:rPr>
          <w:spacing w:val="6"/>
          <w:w w:val="110"/>
        </w:rPr>
        <w:t xml:space="preserve"> </w:t>
      </w:r>
      <w:r>
        <w:rPr>
          <w:spacing w:val="-2"/>
          <w:w w:val="128"/>
        </w:rPr>
        <w:t>s</w:t>
      </w:r>
      <w:r>
        <w:rPr>
          <w:spacing w:val="1"/>
          <w:w w:val="111"/>
        </w:rPr>
        <w:t>h</w:t>
      </w:r>
      <w:r>
        <w:rPr>
          <w:spacing w:val="1"/>
          <w:w w:val="125"/>
        </w:rPr>
        <w:t>a</w:t>
      </w:r>
      <w:r>
        <w:rPr>
          <w:w w:val="80"/>
        </w:rPr>
        <w:t>ll</w:t>
      </w:r>
      <w:r>
        <w:rPr>
          <w:spacing w:val="5"/>
        </w:rPr>
        <w:t xml:space="preserve"> </w:t>
      </w:r>
      <w:r>
        <w:rPr>
          <w:w w:val="111"/>
        </w:rPr>
        <w:t>c</w:t>
      </w:r>
      <w:r>
        <w:rPr>
          <w:spacing w:val="-1"/>
          <w:w w:val="111"/>
        </w:rPr>
        <w:t>o</w:t>
      </w:r>
      <w:r>
        <w:rPr>
          <w:spacing w:val="1"/>
          <w:w w:val="111"/>
        </w:rPr>
        <w:t>n</w:t>
      </w:r>
      <w:r>
        <w:t>t</w:t>
      </w:r>
      <w:r>
        <w:rPr>
          <w:spacing w:val="-1"/>
        </w:rPr>
        <w:t>r</w:t>
      </w:r>
      <w:r>
        <w:rPr>
          <w:spacing w:val="1"/>
          <w:w w:val="111"/>
        </w:rPr>
        <w:t>o</w:t>
      </w:r>
      <w:r>
        <w:rPr>
          <w:w w:val="80"/>
        </w:rPr>
        <w:t>l</w:t>
      </w:r>
      <w:r>
        <w:rPr>
          <w:spacing w:val="5"/>
        </w:rPr>
        <w:t xml:space="preserve"> </w:t>
      </w:r>
      <w:r>
        <w:rPr>
          <w:spacing w:val="1"/>
          <w:w w:val="125"/>
        </w:rPr>
        <w:t>a</w:t>
      </w:r>
      <w:r>
        <w:rPr>
          <w:w w:val="80"/>
        </w:rPr>
        <w:t>ll</w:t>
      </w:r>
      <w:r>
        <w:rPr>
          <w:spacing w:val="5"/>
        </w:rPr>
        <w:t xml:space="preserve"> </w:t>
      </w:r>
      <w:r>
        <w:rPr>
          <w:spacing w:val="1"/>
          <w:w w:val="111"/>
        </w:rPr>
        <w:t>p</w:t>
      </w:r>
      <w:r>
        <w:rPr>
          <w:spacing w:val="-1"/>
        </w:rPr>
        <w:t>r</w:t>
      </w:r>
      <w:r>
        <w:rPr>
          <w:w w:val="80"/>
        </w:rPr>
        <w:t>i</w:t>
      </w:r>
      <w:r>
        <w:rPr>
          <w:spacing w:val="-1"/>
          <w:w w:val="111"/>
        </w:rPr>
        <w:t>n</w:t>
      </w:r>
      <w:r>
        <w:t>t</w:t>
      </w:r>
      <w:r>
        <w:rPr>
          <w:spacing w:val="-1"/>
          <w:w w:val="125"/>
        </w:rPr>
        <w:t>e</w:t>
      </w:r>
      <w:r>
        <w:rPr>
          <w:w w:val="111"/>
        </w:rPr>
        <w:t>d</w:t>
      </w:r>
      <w:r>
        <w:rPr>
          <w:spacing w:val="6"/>
        </w:rPr>
        <w:t xml:space="preserve"> </w:t>
      </w:r>
      <w:r>
        <w:rPr>
          <w:spacing w:val="1"/>
          <w:w w:val="107"/>
        </w:rPr>
        <w:t>p</w:t>
      </w:r>
      <w:r>
        <w:rPr>
          <w:spacing w:val="-1"/>
          <w:w w:val="107"/>
        </w:rPr>
        <w:t>r</w:t>
      </w:r>
      <w:r>
        <w:rPr>
          <w:spacing w:val="1"/>
          <w:w w:val="107"/>
        </w:rPr>
        <w:t>o</w:t>
      </w:r>
      <w:r>
        <w:rPr>
          <w:w w:val="107"/>
        </w:rPr>
        <w:t>visi</w:t>
      </w:r>
      <w:r>
        <w:rPr>
          <w:spacing w:val="-1"/>
          <w:w w:val="107"/>
        </w:rPr>
        <w:t>o</w:t>
      </w:r>
      <w:r>
        <w:rPr>
          <w:spacing w:val="1"/>
          <w:w w:val="107"/>
        </w:rPr>
        <w:t>n</w:t>
      </w:r>
      <w:r>
        <w:rPr>
          <w:w w:val="107"/>
        </w:rPr>
        <w:t>s</w:t>
      </w:r>
      <w:r>
        <w:rPr>
          <w:spacing w:val="8"/>
          <w:w w:val="107"/>
        </w:rPr>
        <w:t xml:space="preserve"> </w:t>
      </w:r>
      <w:r>
        <w:rPr>
          <w:w w:val="80"/>
        </w:rPr>
        <w:t>i</w:t>
      </w:r>
      <w:r>
        <w:rPr>
          <w:w w:val="111"/>
        </w:rPr>
        <w:t>n</w:t>
      </w:r>
      <w:r>
        <w:rPr>
          <w:spacing w:val="6"/>
        </w:rPr>
        <w:t xml:space="preserve"> </w:t>
      </w:r>
      <w:r>
        <w:rPr>
          <w:spacing w:val="-2"/>
          <w:w w:val="112"/>
        </w:rPr>
        <w:t>c</w:t>
      </w:r>
      <w:r>
        <w:rPr>
          <w:spacing w:val="1"/>
          <w:w w:val="111"/>
        </w:rPr>
        <w:t>on</w:t>
      </w:r>
      <w:r>
        <w:rPr>
          <w:w w:val="83"/>
        </w:rPr>
        <w:t>f</w:t>
      </w:r>
      <w:r>
        <w:rPr>
          <w:w w:val="80"/>
        </w:rPr>
        <w:t>li</w:t>
      </w:r>
      <w:r>
        <w:rPr>
          <w:w w:val="108"/>
        </w:rPr>
        <w:t>ct</w:t>
      </w:r>
      <w:r>
        <w:rPr>
          <w:spacing w:val="6"/>
        </w:rPr>
        <w:t xml:space="preserve"> </w:t>
      </w:r>
      <w:r>
        <w:rPr>
          <w:spacing w:val="-2"/>
        </w:rPr>
        <w:t>t</w:t>
      </w:r>
      <w:r>
        <w:rPr>
          <w:spacing w:val="1"/>
          <w:w w:val="111"/>
        </w:rPr>
        <w:t>h</w:t>
      </w:r>
      <w:r>
        <w:rPr>
          <w:spacing w:val="1"/>
          <w:w w:val="125"/>
        </w:rPr>
        <w:t>e</w:t>
      </w:r>
      <w:r>
        <w:rPr>
          <w:spacing w:val="-3"/>
        </w:rPr>
        <w:t>r</w:t>
      </w:r>
      <w:r>
        <w:rPr>
          <w:spacing w:val="1"/>
          <w:w w:val="125"/>
        </w:rPr>
        <w:t>e</w:t>
      </w:r>
      <w:r>
        <w:t>w</w:t>
      </w:r>
      <w:r>
        <w:rPr>
          <w:w w:val="80"/>
        </w:rPr>
        <w:t>i</w:t>
      </w:r>
      <w:r>
        <w:t>t</w:t>
      </w:r>
      <w:r>
        <w:rPr>
          <w:spacing w:val="1"/>
          <w:w w:val="111"/>
        </w:rPr>
        <w:t>h</w:t>
      </w:r>
      <w:r>
        <w:rPr>
          <w:w w:val="111"/>
        </w:rPr>
        <w:t>.</w:t>
      </w:r>
    </w:p>
    <w:p w14:paraId="77B0EE27" w14:textId="77777777" w:rsidR="00692C54" w:rsidRDefault="00692C54">
      <w:pPr>
        <w:spacing w:before="10" w:line="220" w:lineRule="exact"/>
        <w:rPr>
          <w:sz w:val="22"/>
          <w:szCs w:val="22"/>
        </w:rPr>
      </w:pPr>
    </w:p>
    <w:p w14:paraId="59AD3ABD" w14:textId="77777777" w:rsidR="00692C54" w:rsidRDefault="00BE728F">
      <w:pPr>
        <w:ind w:left="102" w:right="143"/>
      </w:pPr>
      <w:r>
        <w:rPr>
          <w:b/>
          <w:w w:val="92"/>
        </w:rPr>
        <w:t>X</w:t>
      </w:r>
      <w:r>
        <w:rPr>
          <w:b/>
          <w:spacing w:val="-2"/>
          <w:w w:val="71"/>
        </w:rPr>
        <w:t>I</w:t>
      </w:r>
      <w:r>
        <w:rPr>
          <w:b/>
          <w:w w:val="111"/>
        </w:rPr>
        <w:t>.</w:t>
      </w:r>
      <w:r>
        <w:rPr>
          <w:b/>
        </w:rPr>
        <w:t xml:space="preserve"> </w:t>
      </w:r>
      <w:r>
        <w:rPr>
          <w:b/>
          <w:spacing w:val="12"/>
        </w:rPr>
        <w:t xml:space="preserve"> </w:t>
      </w:r>
      <w:r>
        <w:rPr>
          <w:b/>
          <w:spacing w:val="-1"/>
        </w:rPr>
        <w:t>E</w:t>
      </w:r>
      <w:r>
        <w:rPr>
          <w:b/>
          <w:w w:val="92"/>
        </w:rPr>
        <w:t>V</w:t>
      </w:r>
      <w:r>
        <w:rPr>
          <w:b/>
          <w:w w:val="71"/>
        </w:rPr>
        <w:t>I</w:t>
      </w:r>
      <w:r>
        <w:rPr>
          <w:b/>
        </w:rPr>
        <w:t>DENCE</w:t>
      </w:r>
      <w:r>
        <w:rPr>
          <w:b/>
          <w:spacing w:val="6"/>
        </w:rPr>
        <w:t xml:space="preserve"> </w:t>
      </w:r>
      <w:r>
        <w:rPr>
          <w:b/>
        </w:rPr>
        <w:t>OF</w:t>
      </w:r>
      <w:r>
        <w:rPr>
          <w:b/>
          <w:spacing w:val="4"/>
        </w:rPr>
        <w:t xml:space="preserve"> </w:t>
      </w:r>
      <w:r>
        <w:rPr>
          <w:b/>
          <w:w w:val="91"/>
        </w:rPr>
        <w:t>TITLE:</w:t>
      </w:r>
      <w:r>
        <w:rPr>
          <w:b/>
          <w:spacing w:val="16"/>
          <w:w w:val="91"/>
        </w:rPr>
        <w:t xml:space="preserve"> </w:t>
      </w:r>
      <w:r>
        <w:rPr>
          <w:spacing w:val="-1"/>
          <w:w w:val="91"/>
        </w:rPr>
        <w:t>W</w:t>
      </w:r>
      <w:r>
        <w:rPr>
          <w:w w:val="80"/>
        </w:rPr>
        <w:t>i</w:t>
      </w:r>
      <w:r>
        <w:t>t</w:t>
      </w:r>
      <w:r>
        <w:rPr>
          <w:spacing w:val="1"/>
          <w:w w:val="111"/>
        </w:rPr>
        <w:t>h</w:t>
      </w:r>
      <w:r>
        <w:rPr>
          <w:w w:val="80"/>
        </w:rPr>
        <w:t>i</w:t>
      </w:r>
      <w:r>
        <w:rPr>
          <w:w w:val="111"/>
        </w:rPr>
        <w:t>n</w:t>
      </w:r>
      <w:r>
        <w:rPr>
          <w:spacing w:val="6"/>
        </w:rPr>
        <w:t xml:space="preserve"> </w:t>
      </w:r>
      <w:r>
        <w:t>t</w:t>
      </w:r>
      <w:r>
        <w:rPr>
          <w:spacing w:val="-2"/>
        </w:rPr>
        <w:t>w</w:t>
      </w:r>
      <w:r>
        <w:rPr>
          <w:spacing w:val="1"/>
        </w:rPr>
        <w:t>en</w:t>
      </w:r>
      <w:r>
        <w:t>ty</w:t>
      </w:r>
      <w:r>
        <w:rPr>
          <w:spacing w:val="39"/>
        </w:rPr>
        <w:t xml:space="preserve"> </w:t>
      </w:r>
      <w:r>
        <w:rPr>
          <w:spacing w:val="-3"/>
        </w:rPr>
        <w:t>(</w:t>
      </w:r>
      <w:r>
        <w:rPr>
          <w:spacing w:val="1"/>
        </w:rPr>
        <w:t>20</w:t>
      </w:r>
      <w:r>
        <w:t>)</w:t>
      </w:r>
      <w:r>
        <w:rPr>
          <w:spacing w:val="27"/>
        </w:rPr>
        <w:t xml:space="preserve"> </w:t>
      </w:r>
      <w:r>
        <w:rPr>
          <w:spacing w:val="1"/>
        </w:rPr>
        <w:t>d</w:t>
      </w:r>
      <w:r>
        <w:rPr>
          <w:spacing w:val="-1"/>
        </w:rPr>
        <w:t>a</w:t>
      </w:r>
      <w:r>
        <w:t xml:space="preserve">ys </w:t>
      </w:r>
      <w:r>
        <w:rPr>
          <w:w w:val="83"/>
        </w:rPr>
        <w:t>f</w:t>
      </w:r>
      <w:r>
        <w:rPr>
          <w:spacing w:val="-1"/>
        </w:rPr>
        <w:t>r</w:t>
      </w:r>
      <w:r>
        <w:rPr>
          <w:spacing w:val="1"/>
          <w:w w:val="111"/>
        </w:rPr>
        <w:t>o</w:t>
      </w:r>
      <w:r>
        <w:rPr>
          <w:w w:val="107"/>
        </w:rPr>
        <w:t>m</w:t>
      </w:r>
      <w:r>
        <w:rPr>
          <w:spacing w:val="5"/>
        </w:rPr>
        <w:t xml:space="preserve"> </w:t>
      </w:r>
      <w:r>
        <w:rPr>
          <w:spacing w:val="-2"/>
        </w:rPr>
        <w:t>t</w:t>
      </w:r>
      <w:r>
        <w:rPr>
          <w:spacing w:val="1"/>
        </w:rPr>
        <w:t>h</w:t>
      </w:r>
      <w:r>
        <w:t>e</w:t>
      </w:r>
      <w:r>
        <w:rPr>
          <w:spacing w:val="38"/>
        </w:rPr>
        <w:t xml:space="preserve"> </w:t>
      </w:r>
      <w:r>
        <w:rPr>
          <w:spacing w:val="1"/>
        </w:rPr>
        <w:t>d</w:t>
      </w:r>
      <w:r>
        <w:rPr>
          <w:spacing w:val="-1"/>
        </w:rPr>
        <w:t>a</w:t>
      </w:r>
      <w:r>
        <w:t xml:space="preserve">te </w:t>
      </w:r>
      <w:r>
        <w:rPr>
          <w:spacing w:val="11"/>
        </w:rPr>
        <w:t xml:space="preserve"> </w:t>
      </w:r>
      <w:r>
        <w:rPr>
          <w:spacing w:val="-1"/>
          <w:w w:val="111"/>
        </w:rPr>
        <w:t>h</w:t>
      </w:r>
      <w:r>
        <w:rPr>
          <w:spacing w:val="1"/>
          <w:w w:val="125"/>
        </w:rPr>
        <w:t>e</w:t>
      </w:r>
      <w:r>
        <w:rPr>
          <w:spacing w:val="-1"/>
        </w:rPr>
        <w:t>r</w:t>
      </w:r>
      <w:r>
        <w:rPr>
          <w:spacing w:val="-1"/>
          <w:w w:val="125"/>
        </w:rPr>
        <w:t>e</w:t>
      </w:r>
      <w:r>
        <w:rPr>
          <w:spacing w:val="1"/>
          <w:w w:val="111"/>
        </w:rPr>
        <w:t>o</w:t>
      </w:r>
      <w:r>
        <w:rPr>
          <w:w w:val="83"/>
        </w:rPr>
        <w:t>f</w:t>
      </w:r>
      <w:r>
        <w:rPr>
          <w:w w:val="111"/>
        </w:rPr>
        <w:t>,</w:t>
      </w:r>
      <w:r>
        <w:rPr>
          <w:spacing w:val="6"/>
        </w:rPr>
        <w:t xml:space="preserve"> </w:t>
      </w:r>
      <w:r w:rsidR="00707F0E">
        <w:rPr>
          <w:spacing w:val="-1"/>
          <w:w w:val="119"/>
        </w:rPr>
        <w:t>Buyer</w:t>
      </w:r>
      <w:r>
        <w:rPr>
          <w:w w:val="111"/>
        </w:rPr>
        <w:t>,</w:t>
      </w:r>
      <w:r>
        <w:rPr>
          <w:spacing w:val="6"/>
        </w:rPr>
        <w:t xml:space="preserve"> </w:t>
      </w:r>
      <w:r>
        <w:rPr>
          <w:spacing w:val="1"/>
        </w:rPr>
        <w:t>a</w:t>
      </w:r>
      <w:r>
        <w:t>t</w:t>
      </w:r>
      <w:r w:rsidR="00707F0E">
        <w:rPr>
          <w:spacing w:val="26"/>
        </w:rPr>
        <w:t xml:space="preserve"> Buyer</w:t>
      </w:r>
      <w:r>
        <w:rPr>
          <w:w w:val="121"/>
        </w:rPr>
        <w:t>'s</w:t>
      </w:r>
      <w:r>
        <w:rPr>
          <w:spacing w:val="6"/>
        </w:rPr>
        <w:t xml:space="preserve"> </w:t>
      </w:r>
      <w:r>
        <w:rPr>
          <w:spacing w:val="-2"/>
          <w:w w:val="128"/>
        </w:rPr>
        <w:t>s</w:t>
      </w:r>
      <w:r>
        <w:rPr>
          <w:spacing w:val="1"/>
          <w:w w:val="111"/>
        </w:rPr>
        <w:t>o</w:t>
      </w:r>
      <w:r>
        <w:rPr>
          <w:w w:val="80"/>
        </w:rPr>
        <w:t>l</w:t>
      </w:r>
      <w:r>
        <w:rPr>
          <w:w w:val="125"/>
        </w:rPr>
        <w:t>e</w:t>
      </w:r>
      <w:r>
        <w:rPr>
          <w:spacing w:val="6"/>
        </w:rPr>
        <w:t xml:space="preserve"> </w:t>
      </w:r>
      <w:r>
        <w:rPr>
          <w:w w:val="113"/>
        </w:rPr>
        <w:t>c</w:t>
      </w:r>
      <w:r>
        <w:rPr>
          <w:spacing w:val="1"/>
          <w:w w:val="113"/>
        </w:rPr>
        <w:t>o</w:t>
      </w:r>
      <w:r>
        <w:rPr>
          <w:spacing w:val="-2"/>
          <w:w w:val="113"/>
        </w:rPr>
        <w:t>s</w:t>
      </w:r>
      <w:r>
        <w:rPr>
          <w:w w:val="113"/>
        </w:rPr>
        <w:t xml:space="preserve">t </w:t>
      </w:r>
      <w:r>
        <w:rPr>
          <w:spacing w:val="1"/>
          <w:w w:val="125"/>
        </w:rPr>
        <w:t>a</w:t>
      </w:r>
      <w:r>
        <w:rPr>
          <w:spacing w:val="-1"/>
          <w:w w:val="111"/>
        </w:rPr>
        <w:t>n</w:t>
      </w:r>
      <w:r>
        <w:rPr>
          <w:w w:val="111"/>
        </w:rPr>
        <w:t xml:space="preserve">d </w:t>
      </w:r>
      <w:r>
        <w:rPr>
          <w:spacing w:val="1"/>
          <w:w w:val="116"/>
        </w:rPr>
        <w:t>e</w:t>
      </w:r>
      <w:r>
        <w:rPr>
          <w:spacing w:val="-2"/>
          <w:w w:val="116"/>
        </w:rPr>
        <w:t>x</w:t>
      </w:r>
      <w:r>
        <w:rPr>
          <w:spacing w:val="1"/>
          <w:w w:val="116"/>
        </w:rPr>
        <w:t>pen</w:t>
      </w:r>
      <w:r>
        <w:rPr>
          <w:spacing w:val="-2"/>
          <w:w w:val="116"/>
        </w:rPr>
        <w:t>s</w:t>
      </w:r>
      <w:r>
        <w:rPr>
          <w:spacing w:val="1"/>
          <w:w w:val="116"/>
        </w:rPr>
        <w:t>e</w:t>
      </w:r>
      <w:r>
        <w:rPr>
          <w:w w:val="116"/>
        </w:rPr>
        <w:t>,</w:t>
      </w:r>
      <w:r>
        <w:rPr>
          <w:spacing w:val="3"/>
          <w:w w:val="116"/>
        </w:rPr>
        <w:t xml:space="preserve"> </w:t>
      </w:r>
      <w:r>
        <w:rPr>
          <w:spacing w:val="-2"/>
          <w:w w:val="128"/>
        </w:rPr>
        <w:t>s</w:t>
      </w:r>
      <w:r>
        <w:rPr>
          <w:spacing w:val="1"/>
          <w:w w:val="111"/>
        </w:rPr>
        <w:t>h</w:t>
      </w:r>
      <w:r>
        <w:rPr>
          <w:spacing w:val="1"/>
          <w:w w:val="125"/>
        </w:rPr>
        <w:t>a</w:t>
      </w:r>
      <w:r>
        <w:rPr>
          <w:w w:val="80"/>
        </w:rPr>
        <w:t>ll</w:t>
      </w:r>
      <w:r>
        <w:rPr>
          <w:spacing w:val="5"/>
        </w:rPr>
        <w:t xml:space="preserve"> </w:t>
      </w:r>
      <w:r>
        <w:rPr>
          <w:w w:val="119"/>
        </w:rPr>
        <w:t>c</w:t>
      </w:r>
      <w:r>
        <w:rPr>
          <w:spacing w:val="-1"/>
          <w:w w:val="119"/>
        </w:rPr>
        <w:t>a</w:t>
      </w:r>
      <w:r>
        <w:rPr>
          <w:spacing w:val="1"/>
          <w:w w:val="119"/>
        </w:rPr>
        <w:t>u</w:t>
      </w:r>
      <w:r>
        <w:rPr>
          <w:w w:val="119"/>
        </w:rPr>
        <w:t xml:space="preserve">se </w:t>
      </w:r>
      <w:r>
        <w:t>a</w:t>
      </w:r>
      <w:r>
        <w:rPr>
          <w:spacing w:val="27"/>
        </w:rPr>
        <w:t xml:space="preserve"> </w:t>
      </w:r>
      <w:r>
        <w:t>t</w:t>
      </w:r>
      <w:r>
        <w:rPr>
          <w:w w:val="80"/>
        </w:rPr>
        <w:t>i</w:t>
      </w:r>
      <w:r>
        <w:t>t</w:t>
      </w:r>
      <w:r>
        <w:rPr>
          <w:w w:val="80"/>
        </w:rPr>
        <w:t>l</w:t>
      </w:r>
      <w:r>
        <w:rPr>
          <w:w w:val="125"/>
        </w:rPr>
        <w:t>e</w:t>
      </w:r>
      <w:r>
        <w:rPr>
          <w:spacing w:val="5"/>
        </w:rPr>
        <w:t xml:space="preserve"> </w:t>
      </w:r>
      <w:r>
        <w:rPr>
          <w:w w:val="80"/>
        </w:rPr>
        <w:t>i</w:t>
      </w:r>
      <w:r>
        <w:rPr>
          <w:spacing w:val="1"/>
          <w:w w:val="111"/>
        </w:rPr>
        <w:t>n</w:t>
      </w:r>
      <w:r>
        <w:rPr>
          <w:w w:val="118"/>
        </w:rPr>
        <w:t>s</w:t>
      </w:r>
      <w:r>
        <w:rPr>
          <w:spacing w:val="1"/>
          <w:w w:val="118"/>
        </w:rPr>
        <w:t>u</w:t>
      </w:r>
      <w:r>
        <w:rPr>
          <w:spacing w:val="-1"/>
        </w:rPr>
        <w:t>r</w:t>
      </w:r>
      <w:r>
        <w:rPr>
          <w:spacing w:val="-1"/>
          <w:w w:val="125"/>
        </w:rPr>
        <w:t>a</w:t>
      </w:r>
      <w:r>
        <w:rPr>
          <w:spacing w:val="1"/>
          <w:w w:val="111"/>
        </w:rPr>
        <w:t>n</w:t>
      </w:r>
      <w:r>
        <w:rPr>
          <w:w w:val="119"/>
        </w:rPr>
        <w:t>ce</w:t>
      </w:r>
      <w:r>
        <w:rPr>
          <w:spacing w:val="6"/>
        </w:rPr>
        <w:t xml:space="preserve"> </w:t>
      </w:r>
      <w:r>
        <w:rPr>
          <w:spacing w:val="-2"/>
          <w:w w:val="110"/>
        </w:rPr>
        <w:t>c</w:t>
      </w:r>
      <w:r>
        <w:rPr>
          <w:spacing w:val="1"/>
          <w:w w:val="110"/>
        </w:rPr>
        <w:t>o</w:t>
      </w:r>
      <w:r>
        <w:rPr>
          <w:spacing w:val="-1"/>
          <w:w w:val="110"/>
        </w:rPr>
        <w:t>m</w:t>
      </w:r>
      <w:r>
        <w:rPr>
          <w:spacing w:val="1"/>
          <w:w w:val="110"/>
        </w:rPr>
        <w:t>p</w:t>
      </w:r>
      <w:r>
        <w:rPr>
          <w:spacing w:val="-1"/>
          <w:w w:val="110"/>
        </w:rPr>
        <w:t>a</w:t>
      </w:r>
      <w:r>
        <w:rPr>
          <w:spacing w:val="1"/>
          <w:w w:val="110"/>
        </w:rPr>
        <w:t>n</w:t>
      </w:r>
      <w:r>
        <w:rPr>
          <w:w w:val="110"/>
        </w:rPr>
        <w:t>y</w:t>
      </w:r>
      <w:r>
        <w:rPr>
          <w:spacing w:val="4"/>
          <w:w w:val="110"/>
        </w:rPr>
        <w:t xml:space="preserve"> </w:t>
      </w:r>
      <w:r>
        <w:rPr>
          <w:spacing w:val="-1"/>
          <w:w w:val="107"/>
        </w:rPr>
        <w:t>m</w:t>
      </w:r>
      <w:r>
        <w:rPr>
          <w:spacing w:val="1"/>
          <w:w w:val="111"/>
        </w:rPr>
        <w:t>u</w:t>
      </w:r>
      <w:r>
        <w:rPr>
          <w:spacing w:val="-2"/>
        </w:rPr>
        <w:t>t</w:t>
      </w:r>
      <w:r>
        <w:rPr>
          <w:spacing w:val="1"/>
          <w:w w:val="111"/>
        </w:rPr>
        <w:t>u</w:t>
      </w:r>
      <w:r>
        <w:rPr>
          <w:spacing w:val="1"/>
          <w:w w:val="125"/>
        </w:rPr>
        <w:t>a</w:t>
      </w:r>
      <w:r>
        <w:rPr>
          <w:w w:val="80"/>
        </w:rPr>
        <w:t>ll</w:t>
      </w:r>
      <w:r>
        <w:t>y</w:t>
      </w:r>
      <w:r>
        <w:rPr>
          <w:spacing w:val="6"/>
        </w:rPr>
        <w:t xml:space="preserve"> </w:t>
      </w:r>
      <w:r>
        <w:rPr>
          <w:spacing w:val="1"/>
          <w:w w:val="125"/>
        </w:rPr>
        <w:t>a</w:t>
      </w:r>
      <w:r>
        <w:rPr>
          <w:w w:val="112"/>
        </w:rPr>
        <w:t>c</w:t>
      </w:r>
      <w:r>
        <w:rPr>
          <w:spacing w:val="-2"/>
          <w:w w:val="112"/>
        </w:rPr>
        <w:t>c</w:t>
      </w:r>
      <w:r>
        <w:rPr>
          <w:spacing w:val="1"/>
          <w:w w:val="125"/>
        </w:rPr>
        <w:t>e</w:t>
      </w:r>
      <w:r>
        <w:rPr>
          <w:spacing w:val="1"/>
          <w:w w:val="111"/>
        </w:rPr>
        <w:t>p</w:t>
      </w:r>
      <w:r>
        <w:rPr>
          <w:spacing w:val="-2"/>
        </w:rPr>
        <w:t>t</w:t>
      </w:r>
      <w:r>
        <w:rPr>
          <w:spacing w:val="1"/>
          <w:w w:val="125"/>
        </w:rPr>
        <w:t>a</w:t>
      </w:r>
      <w:r>
        <w:rPr>
          <w:spacing w:val="1"/>
          <w:w w:val="111"/>
        </w:rPr>
        <w:t>b</w:t>
      </w:r>
      <w:r>
        <w:rPr>
          <w:w w:val="80"/>
        </w:rPr>
        <w:t>l</w:t>
      </w:r>
      <w:r>
        <w:rPr>
          <w:w w:val="125"/>
        </w:rPr>
        <w:t>e</w:t>
      </w:r>
      <w:r>
        <w:rPr>
          <w:spacing w:val="5"/>
        </w:rPr>
        <w:t xml:space="preserve"> </w:t>
      </w:r>
      <w:r>
        <w:t>to</w:t>
      </w:r>
      <w:r>
        <w:rPr>
          <w:spacing w:val="16"/>
        </w:rPr>
        <w:t xml:space="preserve"> </w:t>
      </w:r>
      <w:r>
        <w:t>t</w:t>
      </w:r>
      <w:r>
        <w:rPr>
          <w:spacing w:val="-1"/>
        </w:rPr>
        <w:t>h</w:t>
      </w:r>
      <w:r>
        <w:t>e</w:t>
      </w:r>
      <w:r>
        <w:rPr>
          <w:spacing w:val="39"/>
        </w:rPr>
        <w:t xml:space="preserve"> </w:t>
      </w:r>
      <w:r>
        <w:rPr>
          <w:w w:val="119"/>
        </w:rPr>
        <w:t>P</w:t>
      </w:r>
      <w:r>
        <w:rPr>
          <w:spacing w:val="1"/>
          <w:w w:val="125"/>
        </w:rPr>
        <w:t>a</w:t>
      </w:r>
      <w:r>
        <w:rPr>
          <w:spacing w:val="-3"/>
        </w:rPr>
        <w:t>r</w:t>
      </w:r>
      <w:r>
        <w:t>t</w:t>
      </w:r>
      <w:r>
        <w:rPr>
          <w:w w:val="80"/>
        </w:rPr>
        <w:t>i</w:t>
      </w:r>
      <w:r>
        <w:rPr>
          <w:spacing w:val="1"/>
          <w:w w:val="125"/>
        </w:rPr>
        <w:t>e</w:t>
      </w:r>
      <w:r>
        <w:rPr>
          <w:w w:val="128"/>
        </w:rPr>
        <w:t>s</w:t>
      </w:r>
      <w:r>
        <w:rPr>
          <w:spacing w:val="6"/>
        </w:rPr>
        <w:t xml:space="preserve"> </w:t>
      </w:r>
      <w:r>
        <w:rPr>
          <w:spacing w:val="-1"/>
        </w:rPr>
        <w:t>(</w:t>
      </w:r>
      <w:r>
        <w:rPr>
          <w:spacing w:val="1"/>
          <w:w w:val="87"/>
        </w:rPr>
        <w:t>"</w:t>
      </w:r>
      <w:r>
        <w:rPr>
          <w:spacing w:val="-8"/>
        </w:rPr>
        <w:t>T</w:t>
      </w:r>
      <w:r>
        <w:rPr>
          <w:w w:val="80"/>
        </w:rPr>
        <w:t>i</w:t>
      </w:r>
      <w:r>
        <w:t>t</w:t>
      </w:r>
      <w:r>
        <w:rPr>
          <w:w w:val="80"/>
        </w:rPr>
        <w:t>l</w:t>
      </w:r>
      <w:r>
        <w:rPr>
          <w:w w:val="125"/>
        </w:rPr>
        <w:t>e</w:t>
      </w:r>
      <w:r>
        <w:rPr>
          <w:spacing w:val="6"/>
        </w:rPr>
        <w:t xml:space="preserve"> </w:t>
      </w:r>
      <w:r>
        <w:rPr>
          <w:w w:val="107"/>
        </w:rPr>
        <w:t>C</w:t>
      </w:r>
      <w:r>
        <w:rPr>
          <w:spacing w:val="1"/>
          <w:w w:val="107"/>
        </w:rPr>
        <w:t>o</w:t>
      </w:r>
      <w:r>
        <w:rPr>
          <w:spacing w:val="-3"/>
          <w:w w:val="107"/>
        </w:rPr>
        <w:t>m</w:t>
      </w:r>
      <w:r>
        <w:rPr>
          <w:spacing w:val="1"/>
          <w:w w:val="107"/>
        </w:rPr>
        <w:t>pan</w:t>
      </w:r>
      <w:r>
        <w:rPr>
          <w:w w:val="107"/>
        </w:rPr>
        <w:t>y</w:t>
      </w:r>
      <w:r>
        <w:rPr>
          <w:spacing w:val="-1"/>
          <w:w w:val="107"/>
        </w:rPr>
        <w:t>"</w:t>
      </w:r>
      <w:r>
        <w:rPr>
          <w:w w:val="107"/>
        </w:rPr>
        <w:t>)</w:t>
      </w:r>
      <w:r>
        <w:rPr>
          <w:spacing w:val="3"/>
          <w:w w:val="107"/>
        </w:rPr>
        <w:t xml:space="preserve"> </w:t>
      </w:r>
      <w:r>
        <w:rPr>
          <w:w w:val="107"/>
        </w:rPr>
        <w:t>t</w:t>
      </w:r>
      <w:r>
        <w:rPr>
          <w:w w:val="111"/>
        </w:rPr>
        <w:t xml:space="preserve">o </w:t>
      </w:r>
      <w:r>
        <w:rPr>
          <w:w w:val="80"/>
        </w:rPr>
        <w:t>i</w:t>
      </w:r>
      <w:r>
        <w:rPr>
          <w:w w:val="121"/>
        </w:rPr>
        <w:t>ss</w:t>
      </w:r>
      <w:r>
        <w:rPr>
          <w:spacing w:val="1"/>
          <w:w w:val="121"/>
        </w:rPr>
        <w:t>u</w:t>
      </w:r>
      <w:r>
        <w:rPr>
          <w:w w:val="125"/>
        </w:rPr>
        <w:t>e</w:t>
      </w:r>
      <w:r>
        <w:rPr>
          <w:spacing w:val="5"/>
        </w:rPr>
        <w:t xml:space="preserve"> </w:t>
      </w:r>
      <w:r>
        <w:rPr>
          <w:spacing w:val="1"/>
        </w:rPr>
        <w:t>a</w:t>
      </w:r>
      <w:r>
        <w:rPr>
          <w:spacing w:val="-1"/>
        </w:rPr>
        <w:t>n</w:t>
      </w:r>
      <w:r>
        <w:t xml:space="preserve">d  </w:t>
      </w:r>
      <w:r>
        <w:rPr>
          <w:spacing w:val="-1"/>
          <w:w w:val="111"/>
        </w:rPr>
        <w:t>d</w:t>
      </w:r>
      <w:r>
        <w:rPr>
          <w:spacing w:val="1"/>
          <w:w w:val="125"/>
        </w:rPr>
        <w:t>e</w:t>
      </w:r>
      <w:r>
        <w:rPr>
          <w:w w:val="80"/>
        </w:rPr>
        <w:t>li</w:t>
      </w:r>
      <w:r>
        <w:rPr>
          <w:w w:val="111"/>
        </w:rPr>
        <w:t>v</w:t>
      </w:r>
      <w:r>
        <w:rPr>
          <w:spacing w:val="1"/>
          <w:w w:val="111"/>
        </w:rPr>
        <w:t>e</w:t>
      </w:r>
      <w:r>
        <w:t>r</w:t>
      </w:r>
      <w:r>
        <w:rPr>
          <w:spacing w:val="5"/>
        </w:rPr>
        <w:t xml:space="preserve"> </w:t>
      </w:r>
      <w:r>
        <w:t>to</w:t>
      </w:r>
      <w:r>
        <w:rPr>
          <w:spacing w:val="16"/>
        </w:rPr>
        <w:t xml:space="preserve"> </w:t>
      </w:r>
      <w:r>
        <w:t>B</w:t>
      </w:r>
      <w:r>
        <w:rPr>
          <w:spacing w:val="1"/>
        </w:rPr>
        <w:t>u</w:t>
      </w:r>
      <w:r>
        <w:rPr>
          <w:spacing w:val="-2"/>
        </w:rPr>
        <w:t>y</w:t>
      </w:r>
      <w:r>
        <w:rPr>
          <w:spacing w:val="1"/>
        </w:rPr>
        <w:t>e</w:t>
      </w:r>
      <w:r>
        <w:t>r</w:t>
      </w:r>
      <w:r>
        <w:rPr>
          <w:spacing w:val="38"/>
        </w:rPr>
        <w:t xml:space="preserve"> </w:t>
      </w:r>
      <w:r>
        <w:rPr>
          <w:spacing w:val="1"/>
        </w:rPr>
        <w:t>a</w:t>
      </w:r>
      <w:r>
        <w:t>n</w:t>
      </w:r>
      <w:r>
        <w:rPr>
          <w:spacing w:val="28"/>
        </w:rPr>
        <w:t xml:space="preserve"> </w:t>
      </w:r>
      <w:r>
        <w:rPr>
          <w:w w:val="93"/>
        </w:rPr>
        <w:t>A</w:t>
      </w:r>
      <w:r>
        <w:rPr>
          <w:spacing w:val="-16"/>
          <w:w w:val="93"/>
        </w:rPr>
        <w:t>L</w:t>
      </w:r>
      <w:r>
        <w:rPr>
          <w:spacing w:val="-13"/>
          <w:w w:val="93"/>
        </w:rPr>
        <w:t>T</w:t>
      </w:r>
      <w:r>
        <w:rPr>
          <w:w w:val="93"/>
        </w:rPr>
        <w:t>A</w:t>
      </w:r>
      <w:r>
        <w:rPr>
          <w:spacing w:val="-1"/>
          <w:w w:val="93"/>
        </w:rPr>
        <w:t xml:space="preserve"> </w:t>
      </w:r>
      <w:r>
        <w:t>Fo</w:t>
      </w:r>
      <w:r>
        <w:rPr>
          <w:spacing w:val="-1"/>
        </w:rPr>
        <w:t>r</w:t>
      </w:r>
      <w:r>
        <w:t>m</w:t>
      </w:r>
      <w:r>
        <w:rPr>
          <w:spacing w:val="37"/>
        </w:rPr>
        <w:t xml:space="preserve"> </w:t>
      </w:r>
      <w:r>
        <w:t>B</w:t>
      </w:r>
      <w:r>
        <w:rPr>
          <w:spacing w:val="6"/>
        </w:rPr>
        <w:t xml:space="preserve"> </w:t>
      </w:r>
      <w:r>
        <w:t>t</w:t>
      </w:r>
      <w:r>
        <w:rPr>
          <w:spacing w:val="-2"/>
          <w:w w:val="80"/>
        </w:rPr>
        <w:t>i</w:t>
      </w:r>
      <w:r>
        <w:t>t</w:t>
      </w:r>
      <w:r>
        <w:rPr>
          <w:w w:val="80"/>
        </w:rPr>
        <w:t>l</w:t>
      </w:r>
      <w:r>
        <w:rPr>
          <w:w w:val="125"/>
        </w:rPr>
        <w:t>e</w:t>
      </w:r>
      <w:r>
        <w:rPr>
          <w:spacing w:val="6"/>
        </w:rPr>
        <w:t xml:space="preserve"> </w:t>
      </w:r>
      <w:r>
        <w:rPr>
          <w:w w:val="111"/>
        </w:rPr>
        <w:t>c</w:t>
      </w:r>
      <w:r>
        <w:rPr>
          <w:spacing w:val="1"/>
          <w:w w:val="111"/>
        </w:rPr>
        <w:t>o</w:t>
      </w:r>
      <w:r>
        <w:rPr>
          <w:spacing w:val="-1"/>
          <w:w w:val="107"/>
        </w:rPr>
        <w:t>mm</w:t>
      </w:r>
      <w:r>
        <w:rPr>
          <w:w w:val="80"/>
        </w:rPr>
        <w:t>i</w:t>
      </w:r>
      <w:r>
        <w:t>t</w:t>
      </w:r>
      <w:r>
        <w:rPr>
          <w:spacing w:val="-1"/>
          <w:w w:val="107"/>
        </w:rPr>
        <w:t>m</w:t>
      </w:r>
      <w:r>
        <w:rPr>
          <w:spacing w:val="1"/>
          <w:w w:val="125"/>
        </w:rPr>
        <w:t>e</w:t>
      </w:r>
      <w:r>
        <w:rPr>
          <w:spacing w:val="-1"/>
          <w:w w:val="111"/>
        </w:rPr>
        <w:t>n</w:t>
      </w:r>
      <w:r>
        <w:t>t</w:t>
      </w:r>
      <w:r>
        <w:rPr>
          <w:spacing w:val="6"/>
        </w:rPr>
        <w:t xml:space="preserve"> </w:t>
      </w:r>
      <w:r>
        <w:rPr>
          <w:spacing w:val="1"/>
        </w:rPr>
        <w:t>(</w:t>
      </w:r>
      <w:r>
        <w:rPr>
          <w:spacing w:val="-1"/>
          <w:w w:val="87"/>
        </w:rPr>
        <w:t>"</w:t>
      </w:r>
      <w:r>
        <w:rPr>
          <w:spacing w:val="-8"/>
        </w:rPr>
        <w:t>T</w:t>
      </w:r>
      <w:r>
        <w:rPr>
          <w:w w:val="80"/>
        </w:rPr>
        <w:t>i</w:t>
      </w:r>
      <w:r>
        <w:t>t</w:t>
      </w:r>
      <w:r>
        <w:rPr>
          <w:w w:val="80"/>
        </w:rPr>
        <w:t>l</w:t>
      </w:r>
      <w:r>
        <w:rPr>
          <w:w w:val="125"/>
        </w:rPr>
        <w:t>e</w:t>
      </w:r>
      <w:r>
        <w:rPr>
          <w:spacing w:val="6"/>
        </w:rPr>
        <w:t xml:space="preserve"> </w:t>
      </w:r>
      <w:r>
        <w:rPr>
          <w:w w:val="108"/>
        </w:rPr>
        <w:t>C</w:t>
      </w:r>
      <w:r>
        <w:rPr>
          <w:spacing w:val="1"/>
          <w:w w:val="111"/>
        </w:rPr>
        <w:t>o</w:t>
      </w:r>
      <w:r>
        <w:rPr>
          <w:spacing w:val="-1"/>
          <w:w w:val="107"/>
        </w:rPr>
        <w:t>mm</w:t>
      </w:r>
      <w:r>
        <w:rPr>
          <w:w w:val="80"/>
        </w:rPr>
        <w:t>i</w:t>
      </w:r>
      <w:r>
        <w:t>t</w:t>
      </w:r>
      <w:r>
        <w:rPr>
          <w:spacing w:val="-1"/>
          <w:w w:val="107"/>
        </w:rPr>
        <w:t>m</w:t>
      </w:r>
      <w:r>
        <w:rPr>
          <w:spacing w:val="1"/>
          <w:w w:val="125"/>
        </w:rPr>
        <w:t>e</w:t>
      </w:r>
      <w:r>
        <w:rPr>
          <w:spacing w:val="1"/>
          <w:w w:val="111"/>
        </w:rPr>
        <w:t>n</w:t>
      </w:r>
      <w:r>
        <w:t>t</w:t>
      </w:r>
      <w:r>
        <w:rPr>
          <w:spacing w:val="-1"/>
          <w:w w:val="87"/>
        </w:rPr>
        <w:t>"</w:t>
      </w:r>
      <w:r>
        <w:t>)</w:t>
      </w:r>
      <w:r>
        <w:rPr>
          <w:spacing w:val="5"/>
        </w:rPr>
        <w:t xml:space="preserve"> </w:t>
      </w:r>
      <w:r>
        <w:rPr>
          <w:spacing w:val="1"/>
          <w:w w:val="125"/>
        </w:rPr>
        <w:t>a</w:t>
      </w:r>
      <w:r>
        <w:rPr>
          <w:w w:val="112"/>
        </w:rPr>
        <w:t>c</w:t>
      </w:r>
      <w:r>
        <w:rPr>
          <w:spacing w:val="-2"/>
          <w:w w:val="112"/>
        </w:rPr>
        <w:t>c</w:t>
      </w:r>
      <w:r>
        <w:rPr>
          <w:spacing w:val="1"/>
          <w:w w:val="111"/>
        </w:rPr>
        <w:t>o</w:t>
      </w:r>
      <w:r>
        <w:rPr>
          <w:spacing w:val="-1"/>
          <w:w w:val="107"/>
        </w:rPr>
        <w:t>m</w:t>
      </w:r>
      <w:r>
        <w:rPr>
          <w:spacing w:val="1"/>
          <w:w w:val="111"/>
        </w:rPr>
        <w:t>p</w:t>
      </w:r>
      <w:r>
        <w:rPr>
          <w:spacing w:val="1"/>
          <w:w w:val="125"/>
        </w:rPr>
        <w:t>a</w:t>
      </w:r>
      <w:r>
        <w:rPr>
          <w:spacing w:val="1"/>
          <w:w w:val="111"/>
        </w:rPr>
        <w:t>n</w:t>
      </w:r>
      <w:r>
        <w:rPr>
          <w:spacing w:val="-2"/>
          <w:w w:val="80"/>
        </w:rPr>
        <w:t>i</w:t>
      </w:r>
      <w:r>
        <w:rPr>
          <w:spacing w:val="1"/>
          <w:w w:val="125"/>
        </w:rPr>
        <w:t>e</w:t>
      </w:r>
      <w:r>
        <w:rPr>
          <w:w w:val="111"/>
        </w:rPr>
        <w:t>d</w:t>
      </w:r>
      <w:r>
        <w:rPr>
          <w:spacing w:val="6"/>
        </w:rPr>
        <w:t xml:space="preserve"> </w:t>
      </w:r>
      <w:r>
        <w:rPr>
          <w:spacing w:val="-1"/>
        </w:rPr>
        <w:t>b</w:t>
      </w:r>
      <w:r>
        <w:t>y</w:t>
      </w:r>
      <w:r>
        <w:rPr>
          <w:spacing w:val="17"/>
        </w:rPr>
        <w:t xml:space="preserve"> </w:t>
      </w:r>
      <w:r>
        <w:rPr>
          <w:spacing w:val="1"/>
          <w:w w:val="111"/>
        </w:rPr>
        <w:t>o</w:t>
      </w:r>
      <w:r>
        <w:rPr>
          <w:spacing w:val="-1"/>
          <w:w w:val="111"/>
        </w:rPr>
        <w:t>n</w:t>
      </w:r>
      <w:r>
        <w:rPr>
          <w:w w:val="125"/>
        </w:rPr>
        <w:t xml:space="preserve">e </w:t>
      </w:r>
      <w:r>
        <w:t>c</w:t>
      </w:r>
      <w:r>
        <w:rPr>
          <w:spacing w:val="-1"/>
        </w:rPr>
        <w:t>o</w:t>
      </w:r>
      <w:r>
        <w:rPr>
          <w:spacing w:val="1"/>
        </w:rPr>
        <w:t>p</w:t>
      </w:r>
      <w:r>
        <w:t>y</w:t>
      </w:r>
      <w:r>
        <w:rPr>
          <w:spacing w:val="38"/>
        </w:rPr>
        <w:t xml:space="preserve"> </w:t>
      </w:r>
      <w:r>
        <w:rPr>
          <w:spacing w:val="1"/>
          <w:w w:val="99"/>
        </w:rPr>
        <w:t>o</w:t>
      </w:r>
      <w:r>
        <w:rPr>
          <w:w w:val="99"/>
        </w:rPr>
        <w:t>f</w:t>
      </w:r>
      <w:r>
        <w:rPr>
          <w:spacing w:val="6"/>
          <w:w w:val="99"/>
        </w:rPr>
        <w:t xml:space="preserve"> </w:t>
      </w:r>
      <w:r>
        <w:rPr>
          <w:spacing w:val="1"/>
          <w:w w:val="125"/>
        </w:rPr>
        <w:t>a</w:t>
      </w:r>
      <w:r>
        <w:rPr>
          <w:w w:val="80"/>
        </w:rPr>
        <w:t>ll</w:t>
      </w:r>
      <w:r>
        <w:rPr>
          <w:spacing w:val="5"/>
        </w:rPr>
        <w:t xml:space="preserve"> </w:t>
      </w:r>
      <w:r>
        <w:rPr>
          <w:spacing w:val="1"/>
          <w:w w:val="112"/>
        </w:rPr>
        <w:t>d</w:t>
      </w:r>
      <w:r>
        <w:rPr>
          <w:spacing w:val="-1"/>
          <w:w w:val="112"/>
        </w:rPr>
        <w:t>o</w:t>
      </w:r>
      <w:r>
        <w:rPr>
          <w:w w:val="112"/>
        </w:rPr>
        <w:t>c</w:t>
      </w:r>
      <w:r>
        <w:rPr>
          <w:spacing w:val="1"/>
          <w:w w:val="112"/>
        </w:rPr>
        <w:t>u</w:t>
      </w:r>
      <w:r>
        <w:rPr>
          <w:spacing w:val="-1"/>
          <w:w w:val="112"/>
        </w:rPr>
        <w:t>me</w:t>
      </w:r>
      <w:r>
        <w:rPr>
          <w:spacing w:val="1"/>
          <w:w w:val="112"/>
        </w:rPr>
        <w:t>n</w:t>
      </w:r>
      <w:r>
        <w:rPr>
          <w:w w:val="112"/>
        </w:rPr>
        <w:t>ts</w:t>
      </w:r>
      <w:r>
        <w:rPr>
          <w:spacing w:val="5"/>
          <w:w w:val="112"/>
        </w:rPr>
        <w:t xml:space="preserve"> </w:t>
      </w:r>
      <w:r>
        <w:rPr>
          <w:spacing w:val="-1"/>
          <w:w w:val="125"/>
        </w:rPr>
        <w:t>a</w:t>
      </w:r>
      <w:r>
        <w:rPr>
          <w:spacing w:val="-4"/>
          <w:w w:val="83"/>
        </w:rPr>
        <w:t>f</w:t>
      </w:r>
      <w:r>
        <w:rPr>
          <w:w w:val="83"/>
        </w:rPr>
        <w:t>f</w:t>
      </w:r>
      <w:r>
        <w:rPr>
          <w:spacing w:val="1"/>
          <w:w w:val="125"/>
        </w:rPr>
        <w:t>e</w:t>
      </w:r>
      <w:r>
        <w:rPr>
          <w:w w:val="108"/>
        </w:rPr>
        <w:t>ct</w:t>
      </w:r>
      <w:r>
        <w:rPr>
          <w:spacing w:val="-2"/>
          <w:w w:val="80"/>
        </w:rPr>
        <w:t>i</w:t>
      </w:r>
      <w:r>
        <w:rPr>
          <w:spacing w:val="1"/>
          <w:w w:val="111"/>
        </w:rPr>
        <w:t>n</w:t>
      </w:r>
      <w:r>
        <w:rPr>
          <w:w w:val="111"/>
        </w:rPr>
        <w:t>g</w:t>
      </w:r>
      <w:r>
        <w:rPr>
          <w:spacing w:val="6"/>
        </w:rPr>
        <w:t xml:space="preserve"> </w:t>
      </w:r>
      <w:r>
        <w:rPr>
          <w:spacing w:val="-2"/>
        </w:rPr>
        <w:t>t</w:t>
      </w:r>
      <w:r>
        <w:rPr>
          <w:spacing w:val="1"/>
        </w:rPr>
        <w:t>h</w:t>
      </w:r>
      <w:r>
        <w:t>e</w:t>
      </w:r>
      <w:r>
        <w:rPr>
          <w:spacing w:val="38"/>
        </w:rPr>
        <w:t xml:space="preserve"> </w:t>
      </w:r>
      <w:r>
        <w:rPr>
          <w:w w:val="109"/>
        </w:rPr>
        <w:t>P</w:t>
      </w:r>
      <w:r>
        <w:rPr>
          <w:spacing w:val="-1"/>
          <w:w w:val="109"/>
        </w:rPr>
        <w:t>r</w:t>
      </w:r>
      <w:r>
        <w:rPr>
          <w:spacing w:val="1"/>
          <w:w w:val="109"/>
        </w:rPr>
        <w:t>o</w:t>
      </w:r>
      <w:r>
        <w:rPr>
          <w:spacing w:val="-1"/>
          <w:w w:val="109"/>
        </w:rPr>
        <w:t>p</w:t>
      </w:r>
      <w:r>
        <w:rPr>
          <w:spacing w:val="1"/>
          <w:w w:val="109"/>
        </w:rPr>
        <w:t>e</w:t>
      </w:r>
      <w:r>
        <w:rPr>
          <w:spacing w:val="-1"/>
          <w:w w:val="109"/>
        </w:rPr>
        <w:t>r</w:t>
      </w:r>
      <w:r>
        <w:rPr>
          <w:w w:val="109"/>
        </w:rPr>
        <w:t>t</w:t>
      </w:r>
      <w:r>
        <w:rPr>
          <w:spacing w:val="-15"/>
          <w:w w:val="109"/>
        </w:rPr>
        <w:t>y</w:t>
      </w:r>
      <w:r>
        <w:rPr>
          <w:w w:val="109"/>
        </w:rPr>
        <w:t>,</w:t>
      </w:r>
      <w:r>
        <w:rPr>
          <w:spacing w:val="5"/>
          <w:w w:val="109"/>
        </w:rPr>
        <w:t xml:space="preserve"> </w:t>
      </w:r>
      <w:r>
        <w:rPr>
          <w:spacing w:val="1"/>
        </w:rPr>
        <w:t>a</w:t>
      </w:r>
      <w:r>
        <w:rPr>
          <w:spacing w:val="-1"/>
        </w:rPr>
        <w:t>n</w:t>
      </w:r>
      <w:r>
        <w:t>d  w</w:t>
      </w:r>
      <w:r>
        <w:rPr>
          <w:spacing w:val="1"/>
          <w:w w:val="111"/>
        </w:rPr>
        <w:t>h</w:t>
      </w:r>
      <w:r>
        <w:rPr>
          <w:w w:val="80"/>
        </w:rPr>
        <w:t>i</w:t>
      </w:r>
      <w:r>
        <w:rPr>
          <w:spacing w:val="-2"/>
          <w:w w:val="112"/>
        </w:rPr>
        <w:t>c</w:t>
      </w:r>
      <w:r>
        <w:rPr>
          <w:w w:val="111"/>
        </w:rPr>
        <w:t>h</w:t>
      </w:r>
      <w:r>
        <w:rPr>
          <w:spacing w:val="6"/>
        </w:rPr>
        <w:t xml:space="preserve"> </w:t>
      </w:r>
      <w:r>
        <w:rPr>
          <w:w w:val="111"/>
        </w:rPr>
        <w:t>c</w:t>
      </w:r>
      <w:r>
        <w:rPr>
          <w:spacing w:val="-1"/>
          <w:w w:val="111"/>
        </w:rPr>
        <w:t>o</w:t>
      </w:r>
      <w:r>
        <w:rPr>
          <w:spacing w:val="1"/>
          <w:w w:val="111"/>
        </w:rPr>
        <w:t>n</w:t>
      </w:r>
      <w:r>
        <w:rPr>
          <w:w w:val="116"/>
        </w:rPr>
        <w:t>st</w:t>
      </w:r>
      <w:r>
        <w:rPr>
          <w:w w:val="80"/>
        </w:rPr>
        <w:t>i</w:t>
      </w:r>
      <w:r>
        <w:t>t</w:t>
      </w:r>
      <w:r>
        <w:rPr>
          <w:spacing w:val="-1"/>
          <w:w w:val="111"/>
        </w:rPr>
        <w:t>u</w:t>
      </w:r>
      <w:r>
        <w:t>t</w:t>
      </w:r>
      <w:r>
        <w:rPr>
          <w:w w:val="125"/>
        </w:rPr>
        <w:t>e</w:t>
      </w:r>
      <w:r>
        <w:rPr>
          <w:spacing w:val="6"/>
        </w:rPr>
        <w:t xml:space="preserve"> </w:t>
      </w:r>
      <w:r>
        <w:rPr>
          <w:spacing w:val="-1"/>
          <w:w w:val="125"/>
        </w:rPr>
        <w:t>e</w:t>
      </w:r>
      <w:r>
        <w:rPr>
          <w:w w:val="112"/>
        </w:rPr>
        <w:t>xc</w:t>
      </w:r>
      <w:r>
        <w:rPr>
          <w:spacing w:val="1"/>
          <w:w w:val="112"/>
        </w:rPr>
        <w:t>e</w:t>
      </w:r>
      <w:r>
        <w:rPr>
          <w:spacing w:val="-1"/>
          <w:w w:val="111"/>
        </w:rPr>
        <w:t>p</w:t>
      </w:r>
      <w:r>
        <w:t>t</w:t>
      </w:r>
      <w:r>
        <w:rPr>
          <w:w w:val="80"/>
        </w:rPr>
        <w:t>i</w:t>
      </w:r>
      <w:r>
        <w:rPr>
          <w:spacing w:val="1"/>
          <w:w w:val="111"/>
        </w:rPr>
        <w:t>on</w:t>
      </w:r>
      <w:r>
        <w:rPr>
          <w:w w:val="128"/>
        </w:rPr>
        <w:t>s</w:t>
      </w:r>
      <w:r>
        <w:rPr>
          <w:spacing w:val="4"/>
        </w:rPr>
        <w:t xml:space="preserve"> </w:t>
      </w:r>
      <w:r>
        <w:t>to</w:t>
      </w:r>
      <w:r>
        <w:rPr>
          <w:spacing w:val="17"/>
        </w:rPr>
        <w:t xml:space="preserve"> </w:t>
      </w:r>
      <w:r>
        <w:rPr>
          <w:spacing w:val="-2"/>
        </w:rPr>
        <w:t>t</w:t>
      </w:r>
      <w:r>
        <w:rPr>
          <w:spacing w:val="1"/>
        </w:rPr>
        <w:t>h</w:t>
      </w:r>
      <w:r>
        <w:t>e</w:t>
      </w:r>
      <w:r>
        <w:rPr>
          <w:spacing w:val="34"/>
        </w:rPr>
        <w:t xml:space="preserve"> </w:t>
      </w:r>
      <w:r>
        <w:rPr>
          <w:spacing w:val="-6"/>
        </w:rPr>
        <w:t>T</w:t>
      </w:r>
      <w:r>
        <w:rPr>
          <w:w w:val="80"/>
        </w:rPr>
        <w:t>i</w:t>
      </w:r>
      <w:r>
        <w:t>t</w:t>
      </w:r>
      <w:r>
        <w:rPr>
          <w:w w:val="80"/>
        </w:rPr>
        <w:t>l</w:t>
      </w:r>
      <w:r>
        <w:rPr>
          <w:w w:val="125"/>
        </w:rPr>
        <w:t>e</w:t>
      </w:r>
      <w:r>
        <w:rPr>
          <w:spacing w:val="5"/>
        </w:rPr>
        <w:t xml:space="preserve"> </w:t>
      </w:r>
      <w:r>
        <w:rPr>
          <w:w w:val="108"/>
        </w:rPr>
        <w:t>C</w:t>
      </w:r>
      <w:r>
        <w:rPr>
          <w:spacing w:val="1"/>
          <w:w w:val="111"/>
        </w:rPr>
        <w:t>o</w:t>
      </w:r>
      <w:r>
        <w:rPr>
          <w:spacing w:val="-1"/>
          <w:w w:val="107"/>
        </w:rPr>
        <w:t>m</w:t>
      </w:r>
      <w:r>
        <w:rPr>
          <w:spacing w:val="1"/>
          <w:w w:val="107"/>
        </w:rPr>
        <w:t>m</w:t>
      </w:r>
      <w:r>
        <w:rPr>
          <w:w w:val="80"/>
        </w:rPr>
        <w:t>i</w:t>
      </w:r>
      <w:r>
        <w:t>t</w:t>
      </w:r>
      <w:r>
        <w:rPr>
          <w:spacing w:val="-1"/>
          <w:w w:val="107"/>
        </w:rPr>
        <w:t>m</w:t>
      </w:r>
      <w:r>
        <w:rPr>
          <w:spacing w:val="-1"/>
          <w:w w:val="125"/>
        </w:rPr>
        <w:t>e</w:t>
      </w:r>
      <w:r>
        <w:rPr>
          <w:spacing w:val="1"/>
          <w:w w:val="111"/>
        </w:rPr>
        <w:t>n</w:t>
      </w:r>
      <w:r>
        <w:t>t</w:t>
      </w:r>
      <w:r>
        <w:rPr>
          <w:w w:val="111"/>
        </w:rPr>
        <w:t xml:space="preserve">. </w:t>
      </w:r>
    </w:p>
    <w:p w14:paraId="65B34624" w14:textId="77777777" w:rsidR="004C1CD3" w:rsidRDefault="004C1CD3">
      <w:pPr>
        <w:ind w:left="102" w:right="143"/>
        <w:rPr>
          <w:spacing w:val="6"/>
        </w:rPr>
      </w:pPr>
    </w:p>
    <w:p w14:paraId="2996B8FB" w14:textId="77777777" w:rsidR="00F70B30" w:rsidRDefault="00F70B30" w:rsidP="00F70B30">
      <w:pPr>
        <w:ind w:left="102" w:right="188"/>
        <w:rPr>
          <w:w w:val="81"/>
        </w:rPr>
      </w:pPr>
      <w:r>
        <w:rPr>
          <w:b/>
          <w:w w:val="92"/>
        </w:rPr>
        <w:t>X</w:t>
      </w:r>
      <w:r>
        <w:rPr>
          <w:b/>
          <w:spacing w:val="-2"/>
          <w:w w:val="71"/>
        </w:rPr>
        <w:t>I</w:t>
      </w:r>
      <w:r>
        <w:rPr>
          <w:b/>
          <w:w w:val="71"/>
        </w:rPr>
        <w:t>I</w:t>
      </w:r>
      <w:r>
        <w:rPr>
          <w:b/>
          <w:w w:val="111"/>
        </w:rPr>
        <w:t>.</w:t>
      </w:r>
      <w:r>
        <w:rPr>
          <w:b/>
          <w:spacing w:val="6"/>
        </w:rPr>
        <w:t xml:space="preserve"> </w:t>
      </w:r>
      <w:r>
        <w:rPr>
          <w:b/>
          <w:spacing w:val="-1"/>
        </w:rPr>
        <w:t>E</w:t>
      </w:r>
      <w:r>
        <w:rPr>
          <w:b/>
          <w:w w:val="92"/>
        </w:rPr>
        <w:t>X</w:t>
      </w:r>
      <w:r>
        <w:rPr>
          <w:b/>
          <w:w w:val="71"/>
        </w:rPr>
        <w:t>I</w:t>
      </w:r>
      <w:r>
        <w:rPr>
          <w:b/>
          <w:w w:val="119"/>
        </w:rPr>
        <w:t>S</w:t>
      </w:r>
      <w:r>
        <w:rPr>
          <w:b/>
          <w:w w:val="84"/>
        </w:rPr>
        <w:t>TI</w:t>
      </w:r>
      <w:r>
        <w:rPr>
          <w:b/>
        </w:rPr>
        <w:t>NG</w:t>
      </w:r>
      <w:r>
        <w:rPr>
          <w:b/>
          <w:spacing w:val="4"/>
        </w:rPr>
        <w:t xml:space="preserve"> </w:t>
      </w:r>
      <w:r>
        <w:rPr>
          <w:b/>
          <w:spacing w:val="-1"/>
        </w:rPr>
        <w:t>M</w:t>
      </w:r>
      <w:r>
        <w:rPr>
          <w:b/>
        </w:rPr>
        <w:t>ORTGAGES</w:t>
      </w:r>
      <w:r>
        <w:rPr>
          <w:b/>
          <w:spacing w:val="-7"/>
        </w:rPr>
        <w:t xml:space="preserve"> </w:t>
      </w:r>
      <w:r>
        <w:rPr>
          <w:b/>
          <w:spacing w:val="-4"/>
        </w:rPr>
        <w:t>T</w:t>
      </w:r>
      <w:r>
        <w:rPr>
          <w:b/>
        </w:rPr>
        <w:t>O</w:t>
      </w:r>
      <w:r>
        <w:rPr>
          <w:b/>
          <w:spacing w:val="-8"/>
        </w:rPr>
        <w:t xml:space="preserve"> </w:t>
      </w:r>
      <w:r>
        <w:rPr>
          <w:b/>
        </w:rPr>
        <w:t>BE</w:t>
      </w:r>
      <w:r>
        <w:rPr>
          <w:b/>
          <w:spacing w:val="9"/>
        </w:rPr>
        <w:t xml:space="preserve"> </w:t>
      </w:r>
      <w:r>
        <w:rPr>
          <w:b/>
        </w:rPr>
        <w:t>ASSU</w:t>
      </w:r>
      <w:r>
        <w:rPr>
          <w:b/>
          <w:spacing w:val="-1"/>
        </w:rPr>
        <w:t>M</w:t>
      </w:r>
      <w:r>
        <w:rPr>
          <w:b/>
        </w:rPr>
        <w:t>ED:</w:t>
      </w:r>
      <w:r w:rsidR="0032032E">
        <w:rPr>
          <w:b/>
          <w:spacing w:val="29"/>
        </w:rPr>
        <w:t xml:space="preserve"> See Addendum #1</w:t>
      </w:r>
    </w:p>
    <w:p w14:paraId="16435039" w14:textId="77777777" w:rsidR="00F70B30" w:rsidRDefault="00F70B30" w:rsidP="00F70B30">
      <w:pPr>
        <w:spacing w:before="10" w:line="220" w:lineRule="exact"/>
        <w:rPr>
          <w:sz w:val="22"/>
          <w:szCs w:val="22"/>
        </w:rPr>
      </w:pPr>
    </w:p>
    <w:p w14:paraId="2F6968C9" w14:textId="77777777" w:rsidR="00F70B30" w:rsidRDefault="00F70B30" w:rsidP="00F70B30">
      <w:pPr>
        <w:ind w:left="102" w:right="351"/>
        <w:jc w:val="both"/>
        <w:rPr>
          <w:sz w:val="22"/>
          <w:szCs w:val="22"/>
        </w:rPr>
      </w:pPr>
      <w:r>
        <w:rPr>
          <w:b/>
          <w:w w:val="92"/>
        </w:rPr>
        <w:t>X</w:t>
      </w:r>
      <w:r>
        <w:rPr>
          <w:b/>
          <w:spacing w:val="-2"/>
          <w:w w:val="71"/>
        </w:rPr>
        <w:t>I</w:t>
      </w:r>
      <w:r>
        <w:rPr>
          <w:b/>
          <w:spacing w:val="-17"/>
          <w:w w:val="92"/>
        </w:rPr>
        <w:t>V</w:t>
      </w:r>
      <w:r>
        <w:rPr>
          <w:b/>
          <w:w w:val="111"/>
        </w:rPr>
        <w:t>.</w:t>
      </w:r>
      <w:r>
        <w:rPr>
          <w:b/>
          <w:spacing w:val="6"/>
        </w:rPr>
        <w:t xml:space="preserve"> </w:t>
      </w:r>
      <w:r>
        <w:rPr>
          <w:b/>
        </w:rPr>
        <w:t>CURRENT</w:t>
      </w:r>
      <w:r>
        <w:rPr>
          <w:b/>
          <w:spacing w:val="-6"/>
        </w:rPr>
        <w:t xml:space="preserve"> </w:t>
      </w:r>
      <w:r>
        <w:rPr>
          <w:b/>
        </w:rPr>
        <w:t>SU</w:t>
      </w:r>
      <w:r>
        <w:rPr>
          <w:b/>
          <w:spacing w:val="-4"/>
        </w:rPr>
        <w:t>R</w:t>
      </w:r>
      <w:r>
        <w:rPr>
          <w:b/>
        </w:rPr>
        <w:t>VE</w:t>
      </w:r>
      <w:r>
        <w:rPr>
          <w:b/>
          <w:spacing w:val="-15"/>
        </w:rPr>
        <w:t>Y</w:t>
      </w:r>
      <w:r>
        <w:rPr>
          <w:b/>
        </w:rPr>
        <w:t>:</w:t>
      </w:r>
      <w:r>
        <w:rPr>
          <w:b/>
          <w:spacing w:val="5"/>
        </w:rPr>
        <w:t xml:space="preserve"> N/</w:t>
      </w:r>
      <w:r>
        <w:t>A</w:t>
      </w:r>
    </w:p>
    <w:p w14:paraId="79E5A4D5" w14:textId="77777777" w:rsidR="00F70B30" w:rsidRDefault="00F70B30" w:rsidP="00F70B30">
      <w:pPr>
        <w:spacing w:before="10" w:line="220" w:lineRule="exact"/>
        <w:rPr>
          <w:sz w:val="22"/>
          <w:szCs w:val="22"/>
        </w:rPr>
      </w:pPr>
    </w:p>
    <w:p w14:paraId="79F179F5" w14:textId="77777777" w:rsidR="00F70B30" w:rsidRDefault="00F70B30" w:rsidP="00F70B30">
      <w:pPr>
        <w:ind w:left="102" w:right="137"/>
      </w:pPr>
      <w:r>
        <w:rPr>
          <w:b/>
        </w:rPr>
        <w:t>X</w:t>
      </w:r>
      <w:r>
        <w:rPr>
          <w:b/>
          <w:spacing w:val="-19"/>
        </w:rPr>
        <w:t>V</w:t>
      </w:r>
      <w:r>
        <w:rPr>
          <w:b/>
        </w:rPr>
        <w:t>.</w:t>
      </w:r>
      <w:r>
        <w:rPr>
          <w:b/>
          <w:spacing w:val="44"/>
        </w:rPr>
        <w:t xml:space="preserve"> </w:t>
      </w:r>
      <w:r>
        <w:rPr>
          <w:b/>
          <w:spacing w:val="-2"/>
          <w:w w:val="91"/>
        </w:rPr>
        <w:t>T</w:t>
      </w:r>
      <w:r>
        <w:rPr>
          <w:b/>
        </w:rPr>
        <w:t>E</w:t>
      </w:r>
      <w:r>
        <w:rPr>
          <w:b/>
          <w:spacing w:val="1"/>
        </w:rPr>
        <w:t>R</w:t>
      </w:r>
      <w:r>
        <w:rPr>
          <w:b/>
          <w:spacing w:val="-1"/>
          <w:w w:val="88"/>
        </w:rPr>
        <w:t>M</w:t>
      </w:r>
      <w:r>
        <w:rPr>
          <w:b/>
          <w:w w:val="71"/>
        </w:rPr>
        <w:t>I</w:t>
      </w:r>
      <w:r>
        <w:rPr>
          <w:b/>
          <w:w w:val="95"/>
        </w:rPr>
        <w:t>T</w:t>
      </w:r>
      <w:r>
        <w:rPr>
          <w:b/>
          <w:spacing w:val="-2"/>
          <w:w w:val="95"/>
        </w:rPr>
        <w:t>E</w:t>
      </w:r>
      <w:r>
        <w:rPr>
          <w:b/>
          <w:w w:val="119"/>
        </w:rPr>
        <w:t>S</w:t>
      </w:r>
      <w:r>
        <w:rPr>
          <w:b/>
        </w:rPr>
        <w:t>:</w:t>
      </w:r>
      <w:r>
        <w:rPr>
          <w:b/>
          <w:spacing w:val="7"/>
        </w:rPr>
        <w:t xml:space="preserve"> </w:t>
      </w:r>
      <w:r>
        <w:t>N/A</w:t>
      </w:r>
    </w:p>
    <w:p w14:paraId="3FE0B280" w14:textId="77777777" w:rsidR="00F70B30" w:rsidRDefault="00F70B30" w:rsidP="00F70B30">
      <w:pPr>
        <w:ind w:right="137"/>
      </w:pPr>
    </w:p>
    <w:p w14:paraId="2A2CB424" w14:textId="544EEE0D" w:rsidR="00F70B30" w:rsidRDefault="00F70B30" w:rsidP="00F70B30">
      <w:pPr>
        <w:ind w:left="102" w:right="240"/>
      </w:pPr>
      <w:r>
        <w:rPr>
          <w:b/>
          <w:w w:val="92"/>
        </w:rPr>
        <w:t>X</w:t>
      </w:r>
      <w:r>
        <w:rPr>
          <w:b/>
          <w:spacing w:val="-1"/>
          <w:w w:val="92"/>
        </w:rPr>
        <w:t>V</w:t>
      </w:r>
      <w:r>
        <w:rPr>
          <w:b/>
          <w:w w:val="71"/>
        </w:rPr>
        <w:t>I</w:t>
      </w:r>
      <w:r>
        <w:rPr>
          <w:b/>
          <w:w w:val="111"/>
        </w:rPr>
        <w:t>.</w:t>
      </w:r>
      <w:r>
        <w:rPr>
          <w:b/>
          <w:spacing w:val="6"/>
        </w:rPr>
        <w:t xml:space="preserve"> </w:t>
      </w:r>
      <w:r>
        <w:rPr>
          <w:b/>
          <w:w w:val="71"/>
        </w:rPr>
        <w:t>I</w:t>
      </w:r>
      <w:r>
        <w:rPr>
          <w:b/>
        </w:rPr>
        <w:t>NGR</w:t>
      </w:r>
      <w:r>
        <w:rPr>
          <w:b/>
          <w:spacing w:val="-1"/>
        </w:rPr>
        <w:t>E</w:t>
      </w:r>
      <w:r>
        <w:rPr>
          <w:b/>
          <w:w w:val="119"/>
        </w:rPr>
        <w:t>SS</w:t>
      </w:r>
      <w:r>
        <w:rPr>
          <w:b/>
          <w:spacing w:val="-2"/>
        </w:rPr>
        <w:t xml:space="preserve"> </w:t>
      </w:r>
      <w:r>
        <w:rPr>
          <w:b/>
        </w:rPr>
        <w:t>AND</w:t>
      </w:r>
      <w:r>
        <w:rPr>
          <w:b/>
          <w:spacing w:val="5"/>
        </w:rPr>
        <w:t xml:space="preserve"> </w:t>
      </w:r>
      <w:r>
        <w:rPr>
          <w:b/>
        </w:rPr>
        <w:t>EGR</w:t>
      </w:r>
      <w:r>
        <w:rPr>
          <w:b/>
          <w:spacing w:val="-1"/>
        </w:rPr>
        <w:t>E</w:t>
      </w:r>
      <w:r>
        <w:rPr>
          <w:b/>
        </w:rPr>
        <w:t xml:space="preserve">SS:  </w:t>
      </w:r>
      <w:r w:rsidR="0024616B">
        <w:rPr>
          <w:w w:val="119"/>
        </w:rPr>
        <w:t>Seller Represents that there is proper Ingress and Egress for the property to be used as a single</w:t>
      </w:r>
      <w:r w:rsidR="003A5B4E">
        <w:rPr>
          <w:w w:val="119"/>
        </w:rPr>
        <w:t>-</w:t>
      </w:r>
      <w:r w:rsidR="0024616B">
        <w:rPr>
          <w:w w:val="119"/>
        </w:rPr>
        <w:t xml:space="preserve">family residence and that all bedrooms and bathrooms are conforming and to code. </w:t>
      </w:r>
    </w:p>
    <w:p w14:paraId="1007822D" w14:textId="77777777" w:rsidR="00F70B30" w:rsidRDefault="00F70B30" w:rsidP="00F70B30">
      <w:pPr>
        <w:spacing w:before="10" w:line="220" w:lineRule="exact"/>
        <w:rPr>
          <w:sz w:val="22"/>
          <w:szCs w:val="22"/>
        </w:rPr>
      </w:pPr>
    </w:p>
    <w:p w14:paraId="0B19BB90" w14:textId="77777777" w:rsidR="00F70B30" w:rsidRDefault="00F70B30" w:rsidP="00F70B30">
      <w:pPr>
        <w:ind w:left="102" w:right="241"/>
      </w:pPr>
      <w:r>
        <w:rPr>
          <w:b/>
          <w:w w:val="92"/>
        </w:rPr>
        <w:t>X</w:t>
      </w:r>
      <w:r>
        <w:rPr>
          <w:b/>
          <w:spacing w:val="-1"/>
          <w:w w:val="92"/>
        </w:rPr>
        <w:t>V</w:t>
      </w:r>
      <w:r>
        <w:rPr>
          <w:b/>
          <w:w w:val="71"/>
        </w:rPr>
        <w:t>II</w:t>
      </w:r>
      <w:r>
        <w:rPr>
          <w:b/>
          <w:w w:val="111"/>
        </w:rPr>
        <w:t>.</w:t>
      </w:r>
      <w:r>
        <w:rPr>
          <w:b/>
          <w:spacing w:val="6"/>
        </w:rPr>
        <w:t xml:space="preserve"> </w:t>
      </w:r>
      <w:r>
        <w:rPr>
          <w:b/>
          <w:spacing w:val="-2"/>
        </w:rPr>
        <w:t>L</w:t>
      </w:r>
      <w:r>
        <w:rPr>
          <w:b/>
        </w:rPr>
        <w:t>EASES:</w:t>
      </w:r>
      <w:r>
        <w:rPr>
          <w:b/>
          <w:spacing w:val="37"/>
        </w:rPr>
        <w:t xml:space="preserve"> </w:t>
      </w:r>
      <w:r>
        <w:rPr>
          <w:spacing w:val="-1"/>
          <w:w w:val="119"/>
        </w:rPr>
        <w:t>N/A</w:t>
      </w:r>
    </w:p>
    <w:p w14:paraId="753D342A" w14:textId="77777777" w:rsidR="00F70B30" w:rsidRDefault="00F70B30" w:rsidP="00F70B30">
      <w:pPr>
        <w:spacing w:before="10" w:line="220" w:lineRule="exact"/>
        <w:rPr>
          <w:sz w:val="22"/>
          <w:szCs w:val="22"/>
        </w:rPr>
      </w:pPr>
    </w:p>
    <w:p w14:paraId="48071995" w14:textId="77777777" w:rsidR="00F70B30" w:rsidRDefault="00F70B30" w:rsidP="00F70B30">
      <w:pPr>
        <w:ind w:left="102" w:right="149"/>
      </w:pPr>
      <w:r>
        <w:rPr>
          <w:b/>
          <w:w w:val="92"/>
        </w:rPr>
        <w:t>X</w:t>
      </w:r>
      <w:r>
        <w:rPr>
          <w:b/>
          <w:spacing w:val="-1"/>
          <w:w w:val="92"/>
        </w:rPr>
        <w:t>V</w:t>
      </w:r>
      <w:r>
        <w:rPr>
          <w:b/>
          <w:w w:val="71"/>
        </w:rPr>
        <w:t>III</w:t>
      </w:r>
      <w:r>
        <w:rPr>
          <w:b/>
          <w:w w:val="111"/>
        </w:rPr>
        <w:t>.</w:t>
      </w:r>
      <w:r>
        <w:rPr>
          <w:b/>
          <w:spacing w:val="4"/>
        </w:rPr>
        <w:t xml:space="preserve"> </w:t>
      </w:r>
      <w:r>
        <w:rPr>
          <w:b/>
        </w:rPr>
        <w:t>LIENS:</w:t>
      </w:r>
      <w:r>
        <w:rPr>
          <w:b/>
          <w:spacing w:val="-6"/>
        </w:rPr>
        <w:t xml:space="preserve"> </w:t>
      </w:r>
      <w:r>
        <w:rPr>
          <w:w w:val="119"/>
        </w:rPr>
        <w:t>N/A</w:t>
      </w:r>
    </w:p>
    <w:p w14:paraId="536D3960" w14:textId="77777777" w:rsidR="00F70B30" w:rsidRDefault="00F70B30" w:rsidP="00F70B30">
      <w:pPr>
        <w:spacing w:before="10" w:line="220" w:lineRule="exact"/>
        <w:rPr>
          <w:sz w:val="22"/>
          <w:szCs w:val="22"/>
        </w:rPr>
      </w:pPr>
    </w:p>
    <w:p w14:paraId="203F0652" w14:textId="77777777" w:rsidR="00F70B30" w:rsidRDefault="00F70B30" w:rsidP="00F70B30">
      <w:pPr>
        <w:ind w:left="102" w:right="331"/>
      </w:pPr>
      <w:r>
        <w:rPr>
          <w:b/>
          <w:w w:val="92"/>
        </w:rPr>
        <w:t>X</w:t>
      </w:r>
      <w:r>
        <w:rPr>
          <w:b/>
          <w:spacing w:val="-2"/>
          <w:w w:val="71"/>
        </w:rPr>
        <w:t>I</w:t>
      </w:r>
      <w:r>
        <w:rPr>
          <w:b/>
          <w:w w:val="92"/>
        </w:rPr>
        <w:t>X</w:t>
      </w:r>
      <w:r>
        <w:rPr>
          <w:b/>
          <w:w w:val="111"/>
        </w:rPr>
        <w:t>.</w:t>
      </w:r>
      <w:r>
        <w:rPr>
          <w:b/>
          <w:spacing w:val="6"/>
        </w:rPr>
        <w:t xml:space="preserve"> </w:t>
      </w:r>
      <w:r>
        <w:rPr>
          <w:b/>
        </w:rPr>
        <w:t>PL</w:t>
      </w:r>
      <w:r>
        <w:rPr>
          <w:b/>
          <w:spacing w:val="-1"/>
        </w:rPr>
        <w:t>A</w:t>
      </w:r>
      <w:r>
        <w:rPr>
          <w:b/>
        </w:rPr>
        <w:t>CE</w:t>
      </w:r>
      <w:r>
        <w:rPr>
          <w:b/>
          <w:spacing w:val="6"/>
        </w:rPr>
        <w:t xml:space="preserve"> </w:t>
      </w:r>
      <w:r>
        <w:rPr>
          <w:b/>
          <w:spacing w:val="-2"/>
        </w:rPr>
        <w:t>O</w:t>
      </w:r>
      <w:r>
        <w:rPr>
          <w:b/>
        </w:rPr>
        <w:t>F</w:t>
      </w:r>
      <w:r>
        <w:rPr>
          <w:b/>
          <w:spacing w:val="6"/>
        </w:rPr>
        <w:t xml:space="preserve"> </w:t>
      </w:r>
      <w:r>
        <w:rPr>
          <w:b/>
        </w:rPr>
        <w:t>C</w:t>
      </w:r>
      <w:r>
        <w:rPr>
          <w:b/>
          <w:w w:val="96"/>
        </w:rPr>
        <w:t>LO</w:t>
      </w:r>
      <w:r>
        <w:rPr>
          <w:b/>
          <w:w w:val="119"/>
        </w:rPr>
        <w:t>S</w:t>
      </w:r>
      <w:r>
        <w:rPr>
          <w:b/>
          <w:w w:val="71"/>
        </w:rPr>
        <w:t>I</w:t>
      </w:r>
      <w:r>
        <w:rPr>
          <w:b/>
        </w:rPr>
        <w:t>NG:</w:t>
      </w:r>
      <w:r>
        <w:rPr>
          <w:b/>
          <w:spacing w:val="8"/>
        </w:rPr>
        <w:t xml:space="preserve"> </w:t>
      </w:r>
      <w:r>
        <w:rPr>
          <w:w w:val="108"/>
        </w:rPr>
        <w:t>C</w:t>
      </w:r>
      <w:r>
        <w:rPr>
          <w:w w:val="80"/>
        </w:rPr>
        <w:t>l</w:t>
      </w:r>
      <w:r>
        <w:rPr>
          <w:spacing w:val="1"/>
          <w:w w:val="111"/>
        </w:rPr>
        <w:t>o</w:t>
      </w:r>
      <w:r>
        <w:rPr>
          <w:w w:val="108"/>
        </w:rPr>
        <w:t>si</w:t>
      </w:r>
      <w:r>
        <w:rPr>
          <w:spacing w:val="-1"/>
          <w:w w:val="111"/>
        </w:rPr>
        <w:t>n</w:t>
      </w:r>
      <w:r>
        <w:rPr>
          <w:w w:val="111"/>
        </w:rPr>
        <w:t>g</w:t>
      </w:r>
      <w:r>
        <w:rPr>
          <w:spacing w:val="6"/>
        </w:rPr>
        <w:t xml:space="preserve">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11"/>
        </w:rPr>
        <w:t>h</w:t>
      </w:r>
      <w:r>
        <w:rPr>
          <w:spacing w:val="1"/>
          <w:w w:val="125"/>
        </w:rPr>
        <w:t>e</w:t>
      </w:r>
      <w:r>
        <w:rPr>
          <w:spacing w:val="-2"/>
          <w:w w:val="80"/>
        </w:rPr>
        <w:t>l</w:t>
      </w:r>
      <w:r>
        <w:rPr>
          <w:w w:val="111"/>
        </w:rPr>
        <w:t>d</w:t>
      </w:r>
      <w:r>
        <w:rPr>
          <w:spacing w:val="6"/>
        </w:rPr>
        <w:t xml:space="preserve"> </w:t>
      </w:r>
      <w:r>
        <w:rPr>
          <w:w w:val="80"/>
        </w:rPr>
        <w:t>i</w:t>
      </w:r>
      <w:r>
        <w:rPr>
          <w:w w:val="111"/>
        </w:rPr>
        <w:t>n</w:t>
      </w:r>
      <w:r>
        <w:rPr>
          <w:spacing w:val="6"/>
        </w:rPr>
        <w:t xml:space="preserve"> </w:t>
      </w:r>
      <w:r>
        <w:rPr>
          <w:spacing w:val="-2"/>
        </w:rPr>
        <w:t>t</w:t>
      </w:r>
      <w:r>
        <w:rPr>
          <w:spacing w:val="1"/>
        </w:rPr>
        <w:t>h</w:t>
      </w:r>
      <w:r>
        <w:t>e</w:t>
      </w:r>
      <w:r>
        <w:rPr>
          <w:spacing w:val="38"/>
        </w:rPr>
        <w:t xml:space="preserve"> </w:t>
      </w:r>
      <w:r>
        <w:t>c</w:t>
      </w:r>
      <w:r>
        <w:rPr>
          <w:spacing w:val="1"/>
        </w:rPr>
        <w:t>o</w:t>
      </w:r>
      <w:r>
        <w:rPr>
          <w:spacing w:val="-1"/>
        </w:rPr>
        <w:t>u</w:t>
      </w:r>
      <w:r>
        <w:rPr>
          <w:spacing w:val="1"/>
        </w:rPr>
        <w:t>n</w:t>
      </w:r>
      <w:r>
        <w:t>ty</w:t>
      </w:r>
      <w:r>
        <w:rPr>
          <w:spacing w:val="49"/>
        </w:rPr>
        <w:t xml:space="preserve"> </w:t>
      </w:r>
      <w:r>
        <w:rPr>
          <w:spacing w:val="-2"/>
        </w:rPr>
        <w:t>w</w:t>
      </w:r>
      <w:r>
        <w:rPr>
          <w:spacing w:val="1"/>
          <w:w w:val="111"/>
        </w:rPr>
        <w:t>h</w:t>
      </w:r>
      <w:r>
        <w:rPr>
          <w:spacing w:val="1"/>
          <w:w w:val="125"/>
        </w:rPr>
        <w:t>e</w:t>
      </w:r>
      <w:r>
        <w:rPr>
          <w:spacing w:val="-1"/>
        </w:rPr>
        <w:t>r</w:t>
      </w:r>
      <w:r>
        <w:rPr>
          <w:spacing w:val="1"/>
          <w:w w:val="125"/>
        </w:rPr>
        <w:t>e</w:t>
      </w:r>
      <w:r>
        <w:rPr>
          <w:w w:val="80"/>
        </w:rPr>
        <w:t>i</w:t>
      </w:r>
      <w:r>
        <w:rPr>
          <w:w w:val="111"/>
        </w:rPr>
        <w:t>n</w:t>
      </w:r>
      <w:r>
        <w:rPr>
          <w:spacing w:val="6"/>
        </w:rPr>
        <w:t xml:space="preserve"> </w:t>
      </w:r>
      <w:r>
        <w:rPr>
          <w:spacing w:val="-2"/>
        </w:rPr>
        <w:t>t</w:t>
      </w:r>
      <w:r>
        <w:rPr>
          <w:spacing w:val="1"/>
        </w:rPr>
        <w:t>h</w:t>
      </w:r>
      <w:r>
        <w:t>e</w:t>
      </w:r>
      <w:r>
        <w:rPr>
          <w:spacing w:val="38"/>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w w:val="80"/>
        </w:rPr>
        <w:t>i</w:t>
      </w:r>
      <w:r>
        <w:rPr>
          <w:w w:val="128"/>
        </w:rPr>
        <w:t>s</w:t>
      </w:r>
      <w:r>
        <w:rPr>
          <w:spacing w:val="6"/>
        </w:rPr>
        <w:t xml:space="preserve"> </w:t>
      </w:r>
      <w:r>
        <w:rPr>
          <w:w w:val="80"/>
        </w:rPr>
        <w:t>l</w:t>
      </w:r>
      <w:r>
        <w:rPr>
          <w:spacing w:val="1"/>
          <w:w w:val="111"/>
        </w:rPr>
        <w:t>o</w:t>
      </w:r>
      <w:r>
        <w:rPr>
          <w:spacing w:val="-2"/>
          <w:w w:val="112"/>
        </w:rPr>
        <w:t>c</w:t>
      </w:r>
      <w:r>
        <w:rPr>
          <w:spacing w:val="1"/>
          <w:w w:val="125"/>
        </w:rPr>
        <w:t>a</w:t>
      </w:r>
      <w:r>
        <w:t>t</w:t>
      </w:r>
      <w:r>
        <w:rPr>
          <w:spacing w:val="-1"/>
          <w:w w:val="125"/>
        </w:rPr>
        <w:t>e</w:t>
      </w:r>
      <w:r>
        <w:rPr>
          <w:spacing w:val="1"/>
          <w:w w:val="111"/>
        </w:rPr>
        <w:t>d</w:t>
      </w:r>
      <w:r>
        <w:rPr>
          <w:w w:val="111"/>
        </w:rPr>
        <w:t>,</w:t>
      </w:r>
      <w:r>
        <w:rPr>
          <w:spacing w:val="6"/>
        </w:rPr>
        <w:t xml:space="preserve"> </w:t>
      </w:r>
      <w:r>
        <w:rPr>
          <w:spacing w:val="-1"/>
        </w:rPr>
        <w:t>a</w:t>
      </w:r>
      <w:r>
        <w:t>t</w:t>
      </w:r>
      <w:r>
        <w:rPr>
          <w:spacing w:val="28"/>
        </w:rPr>
        <w:t xml:space="preserve"> </w:t>
      </w:r>
      <w:r>
        <w:rPr>
          <w:spacing w:val="-2"/>
        </w:rPr>
        <w:t>t</w:t>
      </w:r>
      <w:r>
        <w:rPr>
          <w:spacing w:val="1"/>
          <w:w w:val="111"/>
        </w:rPr>
        <w:t>h</w:t>
      </w:r>
      <w:r>
        <w:rPr>
          <w:w w:val="125"/>
        </w:rPr>
        <w:t xml:space="preserve">e </w:t>
      </w:r>
      <w:r>
        <w:rPr>
          <w:spacing w:val="1"/>
          <w:w w:val="111"/>
        </w:rPr>
        <w:t>o</w:t>
      </w:r>
      <w:r>
        <w:rPr>
          <w:spacing w:val="-4"/>
          <w:w w:val="83"/>
        </w:rPr>
        <w:t>f</w:t>
      </w:r>
      <w:r>
        <w:rPr>
          <w:w w:val="83"/>
        </w:rPr>
        <w:t>f</w:t>
      </w:r>
      <w:r>
        <w:rPr>
          <w:w w:val="80"/>
        </w:rPr>
        <w:t>i</w:t>
      </w:r>
      <w:r>
        <w:rPr>
          <w:spacing w:val="-2"/>
          <w:w w:val="112"/>
        </w:rPr>
        <w:t>c</w:t>
      </w:r>
      <w:r>
        <w:rPr>
          <w:w w:val="125"/>
        </w:rPr>
        <w:t>e</w:t>
      </w:r>
      <w:r>
        <w:rPr>
          <w:spacing w:val="6"/>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w w:val="110"/>
        </w:rPr>
        <w:t>a</w:t>
      </w:r>
      <w:r>
        <w:rPr>
          <w:w w:val="110"/>
        </w:rPr>
        <w:t>tt</w:t>
      </w:r>
      <w:r>
        <w:rPr>
          <w:spacing w:val="1"/>
          <w:w w:val="110"/>
        </w:rPr>
        <w:t>o</w:t>
      </w:r>
      <w:r>
        <w:rPr>
          <w:spacing w:val="-1"/>
          <w:w w:val="110"/>
        </w:rPr>
        <w:t>rn</w:t>
      </w:r>
      <w:r>
        <w:rPr>
          <w:spacing w:val="1"/>
          <w:w w:val="110"/>
        </w:rPr>
        <w:t>e</w:t>
      </w:r>
      <w:r>
        <w:rPr>
          <w:w w:val="110"/>
        </w:rPr>
        <w:t>y</w:t>
      </w:r>
      <w:r>
        <w:rPr>
          <w:spacing w:val="2"/>
          <w:w w:val="110"/>
        </w:rPr>
        <w:t xml:space="preserve"> </w:t>
      </w:r>
      <w:r>
        <w:rPr>
          <w:spacing w:val="1"/>
        </w:rPr>
        <w:t>o</w:t>
      </w:r>
      <w:r>
        <w:t>r</w:t>
      </w:r>
      <w:r>
        <w:rPr>
          <w:spacing w:val="16"/>
        </w:rPr>
        <w:t xml:space="preserve"> </w:t>
      </w:r>
      <w:r>
        <w:rPr>
          <w:spacing w:val="-1"/>
        </w:rPr>
        <w:t>o</w:t>
      </w:r>
      <w:r>
        <w:t>t</w:t>
      </w:r>
      <w:r>
        <w:rPr>
          <w:spacing w:val="-1"/>
        </w:rPr>
        <w:t>h</w:t>
      </w:r>
      <w:r>
        <w:rPr>
          <w:spacing w:val="1"/>
        </w:rPr>
        <w:t>e</w:t>
      </w:r>
      <w:r>
        <w:t>r</w:t>
      </w:r>
      <w:r>
        <w:rPr>
          <w:spacing w:val="49"/>
        </w:rPr>
        <w:t xml:space="preserve"> </w:t>
      </w:r>
      <w:r>
        <w:t>cl</w:t>
      </w:r>
      <w:r>
        <w:rPr>
          <w:spacing w:val="1"/>
        </w:rPr>
        <w:t>o</w:t>
      </w:r>
      <w:r>
        <w:t>si</w:t>
      </w:r>
      <w:r>
        <w:rPr>
          <w:spacing w:val="-1"/>
        </w:rPr>
        <w:t>n</w:t>
      </w:r>
      <w:r>
        <w:t>g</w:t>
      </w:r>
      <w:r>
        <w:rPr>
          <w:spacing w:val="50"/>
        </w:rPr>
        <w:t xml:space="preserve"> </w:t>
      </w:r>
      <w:r>
        <w:rPr>
          <w:spacing w:val="1"/>
          <w:w w:val="114"/>
        </w:rPr>
        <w:t>a</w:t>
      </w:r>
      <w:r>
        <w:rPr>
          <w:spacing w:val="-1"/>
          <w:w w:val="114"/>
        </w:rPr>
        <w:t>g</w:t>
      </w:r>
      <w:r>
        <w:rPr>
          <w:spacing w:val="1"/>
          <w:w w:val="114"/>
        </w:rPr>
        <w:t>e</w:t>
      </w:r>
      <w:r>
        <w:rPr>
          <w:spacing w:val="-1"/>
          <w:w w:val="114"/>
        </w:rPr>
        <w:t>n</w:t>
      </w:r>
      <w:r>
        <w:rPr>
          <w:w w:val="114"/>
        </w:rPr>
        <w:t>t</w:t>
      </w:r>
      <w:r>
        <w:rPr>
          <w:spacing w:val="5"/>
          <w:w w:val="114"/>
        </w:rPr>
        <w:t xml:space="preserve"> </w:t>
      </w:r>
      <w:r>
        <w:rPr>
          <w:spacing w:val="-1"/>
          <w:w w:val="114"/>
        </w:rPr>
        <w:t>d</w:t>
      </w:r>
      <w:r>
        <w:rPr>
          <w:spacing w:val="1"/>
          <w:w w:val="114"/>
        </w:rPr>
        <w:t>e</w:t>
      </w:r>
      <w:r>
        <w:rPr>
          <w:w w:val="114"/>
        </w:rPr>
        <w:t>si</w:t>
      </w:r>
      <w:r>
        <w:rPr>
          <w:spacing w:val="1"/>
          <w:w w:val="114"/>
        </w:rPr>
        <w:t>g</w:t>
      </w:r>
      <w:r>
        <w:rPr>
          <w:spacing w:val="-1"/>
          <w:w w:val="114"/>
        </w:rPr>
        <w:t>n</w:t>
      </w:r>
      <w:r>
        <w:rPr>
          <w:spacing w:val="1"/>
          <w:w w:val="114"/>
        </w:rPr>
        <w:t>a</w:t>
      </w:r>
      <w:r>
        <w:rPr>
          <w:spacing w:val="-2"/>
          <w:w w:val="114"/>
        </w:rPr>
        <w:t>t</w:t>
      </w:r>
      <w:r>
        <w:rPr>
          <w:spacing w:val="1"/>
          <w:w w:val="114"/>
        </w:rPr>
        <w:t>e</w:t>
      </w:r>
      <w:r>
        <w:rPr>
          <w:w w:val="114"/>
        </w:rPr>
        <w:t xml:space="preserve">d </w:t>
      </w:r>
      <w:r>
        <w:rPr>
          <w:spacing w:val="-1"/>
        </w:rPr>
        <w:t>b</w:t>
      </w:r>
      <w:r>
        <w:t>y</w:t>
      </w:r>
      <w:r>
        <w:rPr>
          <w:spacing w:val="17"/>
        </w:rPr>
        <w:t xml:space="preserve"> </w:t>
      </w:r>
      <w:r w:rsidR="0032032E">
        <w:rPr>
          <w:spacing w:val="17"/>
        </w:rPr>
        <w:t xml:space="preserve">Buyer or </w:t>
      </w:r>
      <w:r>
        <w:t>B</w:t>
      </w:r>
      <w:r>
        <w:rPr>
          <w:spacing w:val="-1"/>
        </w:rPr>
        <w:t>u</w:t>
      </w:r>
      <w:r>
        <w:t>y</w:t>
      </w:r>
      <w:r>
        <w:rPr>
          <w:spacing w:val="1"/>
        </w:rPr>
        <w:t>e</w:t>
      </w:r>
      <w:r>
        <w:rPr>
          <w:spacing w:val="-1"/>
        </w:rPr>
        <w:t>r</w:t>
      </w:r>
      <w:r w:rsidR="004C1CD3">
        <w:rPr>
          <w:spacing w:val="-1"/>
        </w:rPr>
        <w:t>’s lender</w:t>
      </w:r>
      <w:r>
        <w:t>.</w:t>
      </w:r>
      <w:r>
        <w:rPr>
          <w:spacing w:val="38"/>
        </w:rPr>
        <w:t xml:space="preserve"> </w:t>
      </w:r>
    </w:p>
    <w:p w14:paraId="2CE24797" w14:textId="77777777" w:rsidR="00F70B30" w:rsidRDefault="00F70B30" w:rsidP="00F70B30">
      <w:pPr>
        <w:spacing w:before="10" w:line="220" w:lineRule="exact"/>
        <w:rPr>
          <w:sz w:val="22"/>
          <w:szCs w:val="22"/>
        </w:rPr>
      </w:pPr>
    </w:p>
    <w:p w14:paraId="7FE1307C" w14:textId="77777777" w:rsidR="00F70B30" w:rsidRDefault="00F70B30" w:rsidP="00F70B30">
      <w:pPr>
        <w:ind w:left="102" w:right="341"/>
      </w:pPr>
      <w:r>
        <w:rPr>
          <w:b/>
        </w:rPr>
        <w:t>X</w:t>
      </w:r>
      <w:r>
        <w:rPr>
          <w:b/>
          <w:spacing w:val="-1"/>
        </w:rPr>
        <w:t>X</w:t>
      </w:r>
      <w:r>
        <w:rPr>
          <w:b/>
        </w:rPr>
        <w:t>.</w:t>
      </w:r>
      <w:r>
        <w:rPr>
          <w:b/>
          <w:spacing w:val="-12"/>
        </w:rPr>
        <w:t xml:space="preserve"> </w:t>
      </w:r>
      <w:r>
        <w:rPr>
          <w:b/>
          <w:w w:val="90"/>
        </w:rPr>
        <w:t>TI</w:t>
      </w:r>
      <w:r>
        <w:rPr>
          <w:b/>
          <w:spacing w:val="-1"/>
          <w:w w:val="90"/>
        </w:rPr>
        <w:t>M</w:t>
      </w:r>
      <w:r>
        <w:rPr>
          <w:b/>
          <w:w w:val="90"/>
        </w:rPr>
        <w:t>E:</w:t>
      </w:r>
      <w:r>
        <w:rPr>
          <w:b/>
          <w:spacing w:val="10"/>
          <w:w w:val="90"/>
        </w:rPr>
        <w:t xml:space="preserve"> </w:t>
      </w:r>
      <w:r>
        <w:rPr>
          <w:spacing w:val="-8"/>
          <w:w w:val="90"/>
        </w:rPr>
        <w:t>T</w:t>
      </w:r>
      <w:r>
        <w:rPr>
          <w:spacing w:val="1"/>
          <w:w w:val="80"/>
        </w:rPr>
        <w:t>i</w:t>
      </w:r>
      <w:r>
        <w:rPr>
          <w:spacing w:val="-1"/>
          <w:w w:val="107"/>
        </w:rPr>
        <w:t>m</w:t>
      </w:r>
      <w:r>
        <w:rPr>
          <w:w w:val="125"/>
        </w:rPr>
        <w:t>e</w:t>
      </w:r>
      <w:r>
        <w:rPr>
          <w:spacing w:val="6"/>
        </w:rPr>
        <w:t xml:space="preserve"> </w:t>
      </w:r>
      <w:r>
        <w:rPr>
          <w:w w:val="80"/>
        </w:rPr>
        <w:t>i</w:t>
      </w:r>
      <w:r>
        <w:rPr>
          <w:w w:val="128"/>
        </w:rPr>
        <w:t>s</w:t>
      </w:r>
      <w:r>
        <w:rPr>
          <w:spacing w:val="6"/>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spacing w:val="1"/>
          <w:w w:val="121"/>
        </w:rPr>
        <w:t>e</w:t>
      </w:r>
      <w:r>
        <w:rPr>
          <w:w w:val="121"/>
        </w:rPr>
        <w:t>s</w:t>
      </w:r>
      <w:r>
        <w:rPr>
          <w:spacing w:val="-2"/>
          <w:w w:val="121"/>
        </w:rPr>
        <w:t>s</w:t>
      </w:r>
      <w:r>
        <w:rPr>
          <w:spacing w:val="1"/>
          <w:w w:val="121"/>
        </w:rPr>
        <w:t>en</w:t>
      </w:r>
      <w:r>
        <w:rPr>
          <w:w w:val="121"/>
        </w:rPr>
        <w:t>ce</w:t>
      </w:r>
      <w:r>
        <w:rPr>
          <w:spacing w:val="-1"/>
          <w:w w:val="121"/>
        </w:rPr>
        <w:t xml:space="preserve"> </w:t>
      </w:r>
      <w:r>
        <w:rPr>
          <w:spacing w:val="1"/>
          <w:w w:val="99"/>
        </w:rPr>
        <w:t>o</w:t>
      </w:r>
      <w:r>
        <w:rPr>
          <w:w w:val="99"/>
        </w:rPr>
        <w:t>f</w:t>
      </w:r>
      <w:r>
        <w:rPr>
          <w:spacing w:val="6"/>
          <w:w w:val="99"/>
        </w:rPr>
        <w:t xml:space="preserve"> </w:t>
      </w:r>
      <w:r>
        <w:rPr>
          <w:w w:val="99"/>
        </w:rPr>
        <w:t>t</w:t>
      </w:r>
      <w:r>
        <w:rPr>
          <w:spacing w:val="1"/>
          <w:w w:val="111"/>
        </w:rPr>
        <w:t>h</w:t>
      </w:r>
      <w:r>
        <w:rPr>
          <w:w w:val="80"/>
        </w:rPr>
        <w:t>i</w:t>
      </w:r>
      <w:r>
        <w:rPr>
          <w:w w:val="128"/>
        </w:rPr>
        <w:t>s</w:t>
      </w:r>
      <w:r>
        <w:rPr>
          <w:spacing w:val="6"/>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w:t>
      </w:r>
      <w:r>
        <w:rPr>
          <w:spacing w:val="-2"/>
          <w:w w:val="109"/>
        </w:rPr>
        <w:t>t</w:t>
      </w:r>
      <w:r>
        <w:rPr>
          <w:w w:val="109"/>
        </w:rPr>
        <w:t>.</w:t>
      </w:r>
      <w:r>
        <w:rPr>
          <w:spacing w:val="-3"/>
          <w:w w:val="109"/>
        </w:rPr>
        <w:t xml:space="preserve"> </w:t>
      </w:r>
      <w:r>
        <w:rPr>
          <w:spacing w:val="-1"/>
        </w:rPr>
        <w:t>A</w:t>
      </w:r>
      <w:r>
        <w:rPr>
          <w:spacing w:val="1"/>
        </w:rPr>
        <w:t>n</w:t>
      </w:r>
      <w:r>
        <w:t>y</w:t>
      </w:r>
      <w:r>
        <w:rPr>
          <w:spacing w:val="5"/>
        </w:rPr>
        <w:t xml:space="preserve"> </w:t>
      </w:r>
      <w:r>
        <w:rPr>
          <w:spacing w:val="-1"/>
        </w:rPr>
        <w:t>r</w:t>
      </w:r>
      <w:r>
        <w:rPr>
          <w:spacing w:val="-1"/>
          <w:w w:val="125"/>
        </w:rPr>
        <w:t>e</w:t>
      </w:r>
      <w:r>
        <w:rPr>
          <w:w w:val="83"/>
        </w:rPr>
        <w:t>f</w:t>
      </w:r>
      <w:r>
        <w:rPr>
          <w:spacing w:val="1"/>
          <w:w w:val="125"/>
        </w:rPr>
        <w:t>e</w:t>
      </w:r>
      <w:r>
        <w:rPr>
          <w:spacing w:val="-1"/>
        </w:rPr>
        <w:t>r</w:t>
      </w:r>
      <w:r>
        <w:rPr>
          <w:spacing w:val="-1"/>
          <w:w w:val="125"/>
        </w:rPr>
        <w:t>e</w:t>
      </w:r>
      <w:r>
        <w:rPr>
          <w:spacing w:val="1"/>
          <w:w w:val="111"/>
        </w:rPr>
        <w:t>n</w:t>
      </w:r>
      <w:r>
        <w:rPr>
          <w:w w:val="119"/>
        </w:rPr>
        <w:t>ce</w:t>
      </w:r>
      <w:r>
        <w:rPr>
          <w:spacing w:val="6"/>
        </w:rPr>
        <w:t xml:space="preserve"> </w:t>
      </w:r>
      <w:r>
        <w:rPr>
          <w:spacing w:val="-1"/>
          <w:w w:val="111"/>
        </w:rPr>
        <w:t>h</w:t>
      </w:r>
      <w:r>
        <w:rPr>
          <w:spacing w:val="1"/>
          <w:w w:val="125"/>
        </w:rPr>
        <w:t>e</w:t>
      </w:r>
      <w:r>
        <w:rPr>
          <w:spacing w:val="-1"/>
        </w:rPr>
        <w:t>r</w:t>
      </w:r>
      <w:r>
        <w:rPr>
          <w:spacing w:val="1"/>
          <w:w w:val="125"/>
        </w:rPr>
        <w:t>e</w:t>
      </w:r>
      <w:r>
        <w:rPr>
          <w:w w:val="80"/>
        </w:rPr>
        <w:t>i</w:t>
      </w:r>
      <w:r>
        <w:rPr>
          <w:w w:val="111"/>
        </w:rPr>
        <w:t>n</w:t>
      </w:r>
      <w:r>
        <w:rPr>
          <w:spacing w:val="5"/>
        </w:rPr>
        <w:t xml:space="preserve"> </w:t>
      </w:r>
      <w:r>
        <w:t>to</w:t>
      </w:r>
      <w:r>
        <w:rPr>
          <w:spacing w:val="16"/>
        </w:rPr>
        <w:t xml:space="preserve"> </w:t>
      </w:r>
      <w:r>
        <w:t>t</w:t>
      </w:r>
      <w:r>
        <w:rPr>
          <w:w w:val="80"/>
        </w:rPr>
        <w:t>i</w:t>
      </w:r>
      <w:r>
        <w:rPr>
          <w:spacing w:val="-1"/>
          <w:w w:val="107"/>
        </w:rPr>
        <w:t>m</w:t>
      </w:r>
      <w:r>
        <w:rPr>
          <w:w w:val="125"/>
        </w:rPr>
        <w:t>e</w:t>
      </w:r>
      <w:r>
        <w:rPr>
          <w:spacing w:val="6"/>
        </w:rPr>
        <w:t xml:space="preserve"> </w:t>
      </w:r>
      <w:r>
        <w:rPr>
          <w:spacing w:val="1"/>
          <w:w w:val="111"/>
        </w:rPr>
        <w:t>p</w:t>
      </w:r>
      <w:r>
        <w:rPr>
          <w:spacing w:val="1"/>
          <w:w w:val="125"/>
        </w:rPr>
        <w:t>e</w:t>
      </w:r>
      <w:r>
        <w:rPr>
          <w:spacing w:val="-1"/>
        </w:rPr>
        <w:t>r</w:t>
      </w:r>
      <w:r>
        <w:rPr>
          <w:spacing w:val="-2"/>
          <w:w w:val="80"/>
        </w:rPr>
        <w:t>i</w:t>
      </w:r>
      <w:r>
        <w:rPr>
          <w:spacing w:val="1"/>
          <w:w w:val="111"/>
        </w:rPr>
        <w:t>od</w:t>
      </w:r>
      <w:r>
        <w:rPr>
          <w:w w:val="128"/>
        </w:rPr>
        <w:t>s</w:t>
      </w:r>
      <w:r>
        <w:rPr>
          <w:spacing w:val="6"/>
        </w:rPr>
        <w:t xml:space="preserve"> </w:t>
      </w:r>
      <w:r>
        <w:rPr>
          <w:spacing w:val="-1"/>
          <w:w w:val="99"/>
        </w:rPr>
        <w:t>o</w:t>
      </w:r>
      <w:r>
        <w:rPr>
          <w:w w:val="99"/>
        </w:rPr>
        <w:t>f</w:t>
      </w:r>
      <w:r>
        <w:rPr>
          <w:spacing w:val="8"/>
          <w:w w:val="99"/>
        </w:rPr>
        <w:t xml:space="preserve"> </w:t>
      </w:r>
      <w:r>
        <w:rPr>
          <w:w w:val="80"/>
        </w:rPr>
        <w:t>l</w:t>
      </w:r>
      <w:r>
        <w:rPr>
          <w:spacing w:val="1"/>
          <w:w w:val="125"/>
        </w:rPr>
        <w:t>e</w:t>
      </w:r>
      <w:r>
        <w:rPr>
          <w:w w:val="128"/>
        </w:rPr>
        <w:t>ss</w:t>
      </w:r>
      <w:r>
        <w:rPr>
          <w:spacing w:val="4"/>
        </w:rPr>
        <w:t xml:space="preserve"> </w:t>
      </w:r>
      <w:r>
        <w:t>t</w:t>
      </w:r>
      <w:r>
        <w:rPr>
          <w:spacing w:val="-1"/>
        </w:rPr>
        <w:t>h</w:t>
      </w:r>
      <w:r>
        <w:rPr>
          <w:spacing w:val="1"/>
        </w:rPr>
        <w:t>a</w:t>
      </w:r>
      <w:r>
        <w:t xml:space="preserve">n </w:t>
      </w:r>
      <w:r>
        <w:rPr>
          <w:w w:val="108"/>
        </w:rPr>
        <w:t>si</w:t>
      </w:r>
      <w:r>
        <w:t xml:space="preserve">x </w:t>
      </w:r>
      <w:r>
        <w:rPr>
          <w:spacing w:val="-1"/>
        </w:rPr>
        <w:t>(</w:t>
      </w:r>
      <w:r>
        <w:rPr>
          <w:spacing w:val="1"/>
        </w:rPr>
        <w:t>6</w:t>
      </w:r>
      <w:r>
        <w:t>)</w:t>
      </w:r>
      <w:r>
        <w:rPr>
          <w:spacing w:val="16"/>
        </w:rPr>
        <w:t xml:space="preserve"> </w:t>
      </w:r>
      <w:r>
        <w:rPr>
          <w:spacing w:val="1"/>
        </w:rPr>
        <w:t>d</w:t>
      </w:r>
      <w:r>
        <w:rPr>
          <w:spacing w:val="-1"/>
        </w:rPr>
        <w:t>a</w:t>
      </w:r>
      <w:r w:rsidR="004C1CD3">
        <w:t>ys</w:t>
      </w:r>
      <w:r>
        <w:rPr>
          <w:spacing w:val="10"/>
        </w:rPr>
        <w:t xml:space="preserve"> </w:t>
      </w:r>
      <w:r>
        <w:rPr>
          <w:w w:val="118"/>
        </w:rPr>
        <w:t>s</w:t>
      </w:r>
      <w:r>
        <w:rPr>
          <w:spacing w:val="-1"/>
          <w:w w:val="118"/>
        </w:rPr>
        <w:t>h</w:t>
      </w:r>
      <w:r>
        <w:rPr>
          <w:spacing w:val="1"/>
          <w:w w:val="125"/>
        </w:rPr>
        <w:t>a</w:t>
      </w:r>
      <w:r>
        <w:rPr>
          <w:w w:val="80"/>
        </w:rPr>
        <w:t>ll</w:t>
      </w:r>
      <w:r>
        <w:rPr>
          <w:spacing w:val="7"/>
        </w:rPr>
        <w:t xml:space="preserve"> </w:t>
      </w:r>
      <w:r>
        <w:rPr>
          <w:spacing w:val="-2"/>
          <w:w w:val="80"/>
        </w:rPr>
        <w:t>i</w:t>
      </w:r>
      <w:r>
        <w:rPr>
          <w:w w:val="111"/>
        </w:rPr>
        <w:t>n</w:t>
      </w:r>
      <w:r>
        <w:rPr>
          <w:spacing w:val="6"/>
        </w:rPr>
        <w:t xml:space="preserve"> </w:t>
      </w:r>
      <w:r>
        <w:t>t</w:t>
      </w:r>
      <w:r>
        <w:rPr>
          <w:spacing w:val="-1"/>
        </w:rPr>
        <w:t>h</w:t>
      </w:r>
      <w:r>
        <w:t>e</w:t>
      </w:r>
      <w:r>
        <w:rPr>
          <w:spacing w:val="39"/>
        </w:rPr>
        <w:t xml:space="preserve"> </w:t>
      </w:r>
      <w:r>
        <w:rPr>
          <w:spacing w:val="-2"/>
          <w:w w:val="112"/>
        </w:rPr>
        <w:t>c</w:t>
      </w:r>
      <w:r>
        <w:rPr>
          <w:spacing w:val="1"/>
          <w:w w:val="111"/>
        </w:rPr>
        <w:t>o</w:t>
      </w:r>
      <w:r>
        <w:rPr>
          <w:spacing w:val="-1"/>
          <w:w w:val="107"/>
        </w:rPr>
        <w:t>m</w:t>
      </w:r>
      <w:r>
        <w:rPr>
          <w:spacing w:val="1"/>
          <w:w w:val="111"/>
        </w:rPr>
        <w:t>pu</w:t>
      </w:r>
      <w:r>
        <w:rPr>
          <w:spacing w:val="-2"/>
        </w:rPr>
        <w:t>t</w:t>
      </w:r>
      <w:r>
        <w:rPr>
          <w:spacing w:val="1"/>
          <w:w w:val="125"/>
        </w:rPr>
        <w:t>a</w:t>
      </w:r>
      <w:r>
        <w:t>t</w:t>
      </w:r>
      <w:r>
        <w:rPr>
          <w:w w:val="80"/>
        </w:rPr>
        <w:t>i</w:t>
      </w:r>
      <w:r>
        <w:rPr>
          <w:spacing w:val="-1"/>
          <w:w w:val="111"/>
        </w:rPr>
        <w:t>o</w:t>
      </w:r>
      <w:r>
        <w:rPr>
          <w:w w:val="111"/>
        </w:rPr>
        <w:t>n</w:t>
      </w:r>
      <w:r>
        <w:rPr>
          <w:spacing w:val="6"/>
        </w:rPr>
        <w:t xml:space="preserve"> </w:t>
      </w:r>
      <w:r>
        <w:t>t</w:t>
      </w:r>
      <w:r>
        <w:rPr>
          <w:spacing w:val="-1"/>
          <w:w w:val="111"/>
        </w:rPr>
        <w:t>h</w:t>
      </w:r>
      <w:r>
        <w:rPr>
          <w:spacing w:val="1"/>
          <w:w w:val="125"/>
        </w:rPr>
        <w:t>e</w:t>
      </w:r>
      <w:r>
        <w:rPr>
          <w:spacing w:val="-1"/>
        </w:rPr>
        <w:t>r</w:t>
      </w:r>
      <w:r>
        <w:rPr>
          <w:spacing w:val="1"/>
          <w:w w:val="125"/>
        </w:rPr>
        <w:t>e</w:t>
      </w:r>
      <w:r>
        <w:rPr>
          <w:spacing w:val="-1"/>
          <w:w w:val="111"/>
        </w:rPr>
        <w:t>o</w:t>
      </w:r>
      <w:r>
        <w:rPr>
          <w:w w:val="83"/>
        </w:rPr>
        <w:t>f</w:t>
      </w:r>
      <w:r>
        <w:rPr>
          <w:w w:val="111"/>
        </w:rPr>
        <w:t>,</w:t>
      </w:r>
      <w:r>
        <w:rPr>
          <w:spacing w:val="6"/>
        </w:rPr>
        <w:t xml:space="preserve"> </w:t>
      </w:r>
      <w:r>
        <w:rPr>
          <w:spacing w:val="-1"/>
          <w:w w:val="112"/>
        </w:rPr>
        <w:t>e</w:t>
      </w:r>
      <w:r>
        <w:rPr>
          <w:w w:val="112"/>
        </w:rPr>
        <w:t>xcl</w:t>
      </w:r>
      <w:r>
        <w:rPr>
          <w:spacing w:val="1"/>
          <w:w w:val="112"/>
        </w:rPr>
        <w:t>u</w:t>
      </w:r>
      <w:r>
        <w:rPr>
          <w:spacing w:val="-1"/>
          <w:w w:val="112"/>
        </w:rPr>
        <w:t>d</w:t>
      </w:r>
      <w:r>
        <w:rPr>
          <w:w w:val="112"/>
        </w:rPr>
        <w:t>e</w:t>
      </w:r>
      <w:r>
        <w:rPr>
          <w:spacing w:val="-8"/>
          <w:w w:val="112"/>
        </w:rPr>
        <w:t xml:space="preserve"> </w:t>
      </w:r>
      <w:r>
        <w:rPr>
          <w:w w:val="112"/>
        </w:rPr>
        <w:t>S</w:t>
      </w:r>
      <w:r>
        <w:rPr>
          <w:spacing w:val="-1"/>
          <w:w w:val="112"/>
        </w:rPr>
        <w:t>a</w:t>
      </w:r>
      <w:r>
        <w:rPr>
          <w:w w:val="112"/>
        </w:rPr>
        <w:t>t</w:t>
      </w:r>
      <w:r>
        <w:rPr>
          <w:spacing w:val="1"/>
          <w:w w:val="112"/>
        </w:rPr>
        <w:t>u</w:t>
      </w:r>
      <w:r>
        <w:rPr>
          <w:spacing w:val="-1"/>
          <w:w w:val="112"/>
        </w:rPr>
        <w:t>rd</w:t>
      </w:r>
      <w:r>
        <w:rPr>
          <w:spacing w:val="1"/>
          <w:w w:val="112"/>
        </w:rPr>
        <w:t>a</w:t>
      </w:r>
      <w:r>
        <w:rPr>
          <w:w w:val="112"/>
        </w:rPr>
        <w:t>ys,</w:t>
      </w:r>
      <w:r>
        <w:rPr>
          <w:spacing w:val="14"/>
          <w:w w:val="112"/>
        </w:rPr>
        <w:t xml:space="preserve"> </w:t>
      </w:r>
      <w:r>
        <w:rPr>
          <w:spacing w:val="-1"/>
          <w:w w:val="112"/>
        </w:rPr>
        <w:t>S</w:t>
      </w:r>
      <w:r>
        <w:rPr>
          <w:spacing w:val="1"/>
          <w:w w:val="112"/>
        </w:rPr>
        <w:t>u</w:t>
      </w:r>
      <w:r>
        <w:rPr>
          <w:spacing w:val="-1"/>
          <w:w w:val="112"/>
        </w:rPr>
        <w:t>n</w:t>
      </w:r>
      <w:r>
        <w:rPr>
          <w:spacing w:val="1"/>
          <w:w w:val="112"/>
        </w:rPr>
        <w:t>da</w:t>
      </w:r>
      <w:r>
        <w:rPr>
          <w:w w:val="112"/>
        </w:rPr>
        <w:t>ys</w:t>
      </w:r>
      <w:r>
        <w:rPr>
          <w:spacing w:val="16"/>
          <w:w w:val="112"/>
        </w:rPr>
        <w:t xml:space="preserve"> </w:t>
      </w:r>
      <w:r>
        <w:rPr>
          <w:spacing w:val="-1"/>
        </w:rPr>
        <w:t>a</w:t>
      </w:r>
      <w:r>
        <w:rPr>
          <w:spacing w:val="1"/>
        </w:rPr>
        <w:t>n</w:t>
      </w:r>
      <w:r>
        <w:t>d</w:t>
      </w:r>
      <w:r>
        <w:rPr>
          <w:spacing w:val="49"/>
        </w:rPr>
        <w:t xml:space="preserve"> </w:t>
      </w:r>
      <w:r>
        <w:rPr>
          <w:w w:val="80"/>
        </w:rPr>
        <w:t>l</w:t>
      </w:r>
      <w:r>
        <w:rPr>
          <w:spacing w:val="-1"/>
          <w:w w:val="125"/>
        </w:rPr>
        <w:t>e</w:t>
      </w:r>
      <w:r>
        <w:rPr>
          <w:spacing w:val="1"/>
          <w:w w:val="111"/>
        </w:rPr>
        <w:t>g</w:t>
      </w:r>
      <w:r>
        <w:rPr>
          <w:spacing w:val="1"/>
          <w:w w:val="125"/>
        </w:rPr>
        <w:t>a</w:t>
      </w:r>
      <w:r>
        <w:rPr>
          <w:w w:val="80"/>
        </w:rPr>
        <w:t>l</w:t>
      </w:r>
      <w:r>
        <w:rPr>
          <w:spacing w:val="5"/>
        </w:rPr>
        <w:t xml:space="preserve"> </w:t>
      </w:r>
      <w:r>
        <w:rPr>
          <w:spacing w:val="1"/>
          <w:w w:val="111"/>
        </w:rPr>
        <w:t>h</w:t>
      </w:r>
      <w:r>
        <w:rPr>
          <w:spacing w:val="-1"/>
          <w:w w:val="111"/>
        </w:rPr>
        <w:t>o</w:t>
      </w:r>
      <w:r>
        <w:rPr>
          <w:w w:val="80"/>
        </w:rPr>
        <w:t>li</w:t>
      </w:r>
      <w:r>
        <w:rPr>
          <w:spacing w:val="1"/>
          <w:w w:val="111"/>
        </w:rPr>
        <w:t>d</w:t>
      </w:r>
      <w:r>
        <w:rPr>
          <w:spacing w:val="1"/>
          <w:w w:val="125"/>
        </w:rPr>
        <w:t>a</w:t>
      </w:r>
      <w:r>
        <w:rPr>
          <w:w w:val="112"/>
        </w:rPr>
        <w:t>ys,</w:t>
      </w:r>
      <w:r>
        <w:rPr>
          <w:spacing w:val="4"/>
        </w:rPr>
        <w:t xml:space="preserve"> </w:t>
      </w:r>
      <w:r>
        <w:rPr>
          <w:spacing w:val="1"/>
        </w:rPr>
        <w:t>a</w:t>
      </w:r>
      <w:r>
        <w:rPr>
          <w:spacing w:val="-1"/>
        </w:rPr>
        <w:t>n</w:t>
      </w:r>
      <w:r>
        <w:t xml:space="preserve">d  </w:t>
      </w:r>
      <w:r>
        <w:rPr>
          <w:spacing w:val="-1"/>
        </w:rPr>
        <w:t>a</w:t>
      </w:r>
      <w:r>
        <w:rPr>
          <w:spacing w:val="1"/>
        </w:rPr>
        <w:t>n</w:t>
      </w:r>
      <w:r>
        <w:t>y</w:t>
      </w:r>
      <w:r>
        <w:rPr>
          <w:spacing w:val="39"/>
        </w:rPr>
        <w:t xml:space="preserve"> </w:t>
      </w:r>
      <w:r>
        <w:t>t</w:t>
      </w:r>
      <w:r>
        <w:rPr>
          <w:w w:val="80"/>
        </w:rPr>
        <w:t>i</w:t>
      </w:r>
      <w:r>
        <w:rPr>
          <w:spacing w:val="-1"/>
          <w:w w:val="107"/>
        </w:rPr>
        <w:t>m</w:t>
      </w:r>
      <w:r>
        <w:rPr>
          <w:w w:val="125"/>
        </w:rPr>
        <w:t xml:space="preserve">e </w:t>
      </w:r>
      <w:r>
        <w:rPr>
          <w:spacing w:val="1"/>
          <w:w w:val="111"/>
        </w:rPr>
        <w:t>p</w:t>
      </w:r>
      <w:r>
        <w:rPr>
          <w:spacing w:val="1"/>
          <w:w w:val="125"/>
        </w:rPr>
        <w:t>e</w:t>
      </w:r>
      <w:r>
        <w:rPr>
          <w:spacing w:val="-1"/>
        </w:rPr>
        <w:t>r</w:t>
      </w:r>
      <w:r>
        <w:rPr>
          <w:w w:val="80"/>
        </w:rPr>
        <w:t>i</w:t>
      </w:r>
      <w:r>
        <w:rPr>
          <w:spacing w:val="-1"/>
          <w:w w:val="111"/>
        </w:rPr>
        <w:t>o</w:t>
      </w:r>
      <w:r>
        <w:rPr>
          <w:w w:val="111"/>
        </w:rPr>
        <w:t>d</w:t>
      </w:r>
      <w:r>
        <w:rPr>
          <w:spacing w:val="6"/>
        </w:rPr>
        <w:t xml:space="preserve"> </w:t>
      </w:r>
      <w:r>
        <w:rPr>
          <w:spacing w:val="1"/>
        </w:rPr>
        <w:t>p</w:t>
      </w:r>
      <w:r>
        <w:rPr>
          <w:spacing w:val="-3"/>
        </w:rPr>
        <w:t>r</w:t>
      </w:r>
      <w:r>
        <w:rPr>
          <w:spacing w:val="1"/>
        </w:rPr>
        <w:t>o</w:t>
      </w:r>
      <w:r>
        <w:t>vi</w:t>
      </w:r>
      <w:r>
        <w:rPr>
          <w:spacing w:val="1"/>
        </w:rPr>
        <w:t>d</w:t>
      </w:r>
      <w:r>
        <w:rPr>
          <w:spacing w:val="-1"/>
        </w:rPr>
        <w:t>e</w:t>
      </w:r>
      <w:r>
        <w:t xml:space="preserve">d </w:t>
      </w:r>
      <w:r>
        <w:rPr>
          <w:spacing w:val="10"/>
        </w:rPr>
        <w:t xml:space="preserve"> </w:t>
      </w:r>
      <w:r>
        <w:rPr>
          <w:w w:val="99"/>
        </w:rPr>
        <w:t>f</w:t>
      </w:r>
      <w:r>
        <w:rPr>
          <w:spacing w:val="1"/>
          <w:w w:val="99"/>
        </w:rPr>
        <w:t>o</w:t>
      </w:r>
      <w:r>
        <w:rPr>
          <w:w w:val="99"/>
        </w:rPr>
        <w:t>r</w:t>
      </w:r>
      <w:r>
        <w:rPr>
          <w:spacing w:val="8"/>
          <w:w w:val="99"/>
        </w:rPr>
        <w:t xml:space="preserve"> </w:t>
      </w:r>
      <w:r>
        <w:rPr>
          <w:spacing w:val="-1"/>
          <w:w w:val="111"/>
        </w:rPr>
        <w:t>h</w:t>
      </w:r>
      <w:r>
        <w:rPr>
          <w:spacing w:val="1"/>
          <w:w w:val="125"/>
        </w:rPr>
        <w:t>e</w:t>
      </w:r>
      <w:r>
        <w:rPr>
          <w:spacing w:val="-1"/>
        </w:rPr>
        <w:t>r</w:t>
      </w:r>
      <w:r>
        <w:rPr>
          <w:spacing w:val="1"/>
          <w:w w:val="125"/>
        </w:rPr>
        <w:t>e</w:t>
      </w:r>
      <w:r>
        <w:rPr>
          <w:w w:val="80"/>
        </w:rPr>
        <w:t>i</w:t>
      </w:r>
      <w:r>
        <w:rPr>
          <w:w w:val="111"/>
        </w:rPr>
        <w:t>n</w:t>
      </w:r>
      <w:r>
        <w:rPr>
          <w:spacing w:val="5"/>
        </w:rPr>
        <w:t xml:space="preserve"> </w:t>
      </w:r>
      <w:r>
        <w:t>w</w:t>
      </w:r>
      <w:r>
        <w:rPr>
          <w:spacing w:val="1"/>
          <w:w w:val="111"/>
        </w:rPr>
        <w:t>h</w:t>
      </w:r>
      <w:r>
        <w:rPr>
          <w:w w:val="80"/>
        </w:rPr>
        <w:t>i</w:t>
      </w:r>
      <w:r>
        <w:rPr>
          <w:w w:val="111"/>
        </w:rPr>
        <w:t>ch</w:t>
      </w:r>
      <w:r>
        <w:rPr>
          <w:spacing w:val="6"/>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e</w:t>
      </w:r>
      <w:r>
        <w:rPr>
          <w:spacing w:val="-1"/>
        </w:rPr>
        <w:t>n</w:t>
      </w:r>
      <w:r>
        <w:t xml:space="preserve">d  </w:t>
      </w:r>
      <w:r>
        <w:rPr>
          <w:spacing w:val="-1"/>
        </w:rPr>
        <w:t>o</w:t>
      </w:r>
      <w:r>
        <w:t>n</w:t>
      </w:r>
      <w:r>
        <w:rPr>
          <w:spacing w:val="28"/>
        </w:rPr>
        <w:t xml:space="preserve"> </w:t>
      </w:r>
      <w:r>
        <w:t>a</w:t>
      </w:r>
      <w:r>
        <w:rPr>
          <w:spacing w:val="27"/>
        </w:rPr>
        <w:t xml:space="preserve"> </w:t>
      </w:r>
      <w:r>
        <w:rPr>
          <w:spacing w:val="-1"/>
          <w:w w:val="112"/>
        </w:rPr>
        <w:t>S</w:t>
      </w:r>
      <w:r>
        <w:rPr>
          <w:spacing w:val="1"/>
          <w:w w:val="112"/>
        </w:rPr>
        <w:t>a</w:t>
      </w:r>
      <w:r>
        <w:rPr>
          <w:spacing w:val="-2"/>
          <w:w w:val="112"/>
        </w:rPr>
        <w:t>t</w:t>
      </w:r>
      <w:r>
        <w:rPr>
          <w:spacing w:val="1"/>
          <w:w w:val="112"/>
        </w:rPr>
        <w:t>u</w:t>
      </w:r>
      <w:r>
        <w:rPr>
          <w:spacing w:val="-1"/>
          <w:w w:val="112"/>
        </w:rPr>
        <w:t>r</w:t>
      </w:r>
      <w:r>
        <w:rPr>
          <w:spacing w:val="1"/>
          <w:w w:val="112"/>
        </w:rPr>
        <w:t>da</w:t>
      </w:r>
      <w:r>
        <w:rPr>
          <w:spacing w:val="-18"/>
          <w:w w:val="112"/>
        </w:rPr>
        <w:t>y</w:t>
      </w:r>
      <w:r>
        <w:rPr>
          <w:w w:val="112"/>
        </w:rPr>
        <w:t>,</w:t>
      </w:r>
      <w:r>
        <w:rPr>
          <w:spacing w:val="4"/>
          <w:w w:val="112"/>
        </w:rPr>
        <w:t xml:space="preserve"> </w:t>
      </w:r>
      <w:r>
        <w:rPr>
          <w:w w:val="112"/>
        </w:rPr>
        <w:t>S</w:t>
      </w:r>
      <w:r>
        <w:rPr>
          <w:spacing w:val="-1"/>
          <w:w w:val="112"/>
        </w:rPr>
        <w:t>u</w:t>
      </w:r>
      <w:r>
        <w:rPr>
          <w:spacing w:val="1"/>
          <w:w w:val="112"/>
        </w:rPr>
        <w:t>n</w:t>
      </w:r>
      <w:r>
        <w:rPr>
          <w:spacing w:val="-1"/>
          <w:w w:val="112"/>
        </w:rPr>
        <w:t>d</w:t>
      </w:r>
      <w:r>
        <w:rPr>
          <w:spacing w:val="1"/>
          <w:w w:val="112"/>
        </w:rPr>
        <w:t>a</w:t>
      </w:r>
      <w:r>
        <w:rPr>
          <w:w w:val="112"/>
        </w:rPr>
        <w:t>y</w:t>
      </w:r>
      <w:r>
        <w:rPr>
          <w:spacing w:val="4"/>
          <w:w w:val="112"/>
        </w:rPr>
        <w:t xml:space="preserve"> </w:t>
      </w:r>
      <w:r>
        <w:rPr>
          <w:spacing w:val="1"/>
        </w:rPr>
        <w:t>o</w:t>
      </w:r>
      <w:r>
        <w:t>r</w:t>
      </w:r>
      <w:r>
        <w:rPr>
          <w:spacing w:val="14"/>
        </w:rPr>
        <w:t xml:space="preserve"> </w:t>
      </w:r>
      <w:r>
        <w:rPr>
          <w:w w:val="80"/>
        </w:rPr>
        <w:t>l</w:t>
      </w:r>
      <w:r>
        <w:rPr>
          <w:spacing w:val="1"/>
          <w:w w:val="125"/>
        </w:rPr>
        <w:t>e</w:t>
      </w:r>
      <w:r>
        <w:rPr>
          <w:spacing w:val="-1"/>
          <w:w w:val="111"/>
        </w:rPr>
        <w:t>g</w:t>
      </w:r>
      <w:r>
        <w:rPr>
          <w:spacing w:val="1"/>
          <w:w w:val="125"/>
        </w:rPr>
        <w:t>a</w:t>
      </w:r>
      <w:r>
        <w:rPr>
          <w:w w:val="80"/>
        </w:rPr>
        <w:t>l</w:t>
      </w:r>
      <w:r>
        <w:rPr>
          <w:spacing w:val="5"/>
        </w:rPr>
        <w:t xml:space="preserve"> </w:t>
      </w:r>
      <w:r>
        <w:rPr>
          <w:spacing w:val="1"/>
          <w:w w:val="111"/>
        </w:rPr>
        <w:t>ho</w:t>
      </w:r>
      <w:r>
        <w:rPr>
          <w:w w:val="80"/>
        </w:rPr>
        <w:t>li</w:t>
      </w:r>
      <w:r>
        <w:rPr>
          <w:spacing w:val="-1"/>
          <w:w w:val="111"/>
        </w:rPr>
        <w:t>d</w:t>
      </w:r>
      <w:r>
        <w:rPr>
          <w:spacing w:val="1"/>
          <w:w w:val="125"/>
        </w:rPr>
        <w:t>a</w:t>
      </w:r>
      <w:r>
        <w:t>y</w:t>
      </w:r>
      <w:r>
        <w:rPr>
          <w:spacing w:val="6"/>
        </w:rPr>
        <w:t xml:space="preserve"> </w:t>
      </w:r>
      <w:r>
        <w:rPr>
          <w:w w:val="118"/>
        </w:rPr>
        <w:t>s</w:t>
      </w:r>
      <w:r>
        <w:rPr>
          <w:spacing w:val="-1"/>
          <w:w w:val="118"/>
        </w:rPr>
        <w:t>h</w:t>
      </w:r>
      <w:r>
        <w:rPr>
          <w:spacing w:val="1"/>
          <w:w w:val="125"/>
        </w:rPr>
        <w:t>a</w:t>
      </w:r>
      <w:r>
        <w:rPr>
          <w:w w:val="80"/>
        </w:rPr>
        <w:t>ll</w:t>
      </w:r>
      <w:r>
        <w:rPr>
          <w:spacing w:val="5"/>
        </w:rPr>
        <w:t xml:space="preserve"> </w:t>
      </w:r>
      <w:r>
        <w:rPr>
          <w:spacing w:val="1"/>
          <w:w w:val="112"/>
        </w:rPr>
        <w:t>e</w:t>
      </w:r>
      <w:r>
        <w:rPr>
          <w:w w:val="112"/>
        </w:rPr>
        <w:t>x</w:t>
      </w:r>
      <w:r>
        <w:rPr>
          <w:spacing w:val="-2"/>
          <w:w w:val="112"/>
        </w:rPr>
        <w:t>t</w:t>
      </w:r>
      <w:r>
        <w:rPr>
          <w:spacing w:val="1"/>
          <w:w w:val="112"/>
        </w:rPr>
        <w:t>en</w:t>
      </w:r>
      <w:r>
        <w:rPr>
          <w:w w:val="112"/>
        </w:rPr>
        <w:t>d</w:t>
      </w:r>
      <w:r>
        <w:rPr>
          <w:spacing w:val="1"/>
          <w:w w:val="112"/>
        </w:rPr>
        <w:t xml:space="preserve"> </w:t>
      </w:r>
      <w:r>
        <w:t>to</w:t>
      </w:r>
      <w:r>
        <w:rPr>
          <w:spacing w:val="16"/>
        </w:rPr>
        <w:t xml:space="preserve"> </w:t>
      </w:r>
      <w:r>
        <w:rPr>
          <w:spacing w:val="1"/>
          <w:w w:val="111"/>
        </w:rPr>
        <w:t>5</w:t>
      </w:r>
      <w:r>
        <w:rPr>
          <w:spacing w:val="-2"/>
        </w:rPr>
        <w:t>:</w:t>
      </w:r>
      <w:r>
        <w:rPr>
          <w:spacing w:val="1"/>
          <w:w w:val="111"/>
        </w:rPr>
        <w:t>0</w:t>
      </w:r>
      <w:r>
        <w:rPr>
          <w:w w:val="111"/>
        </w:rPr>
        <w:t xml:space="preserve">0 </w:t>
      </w:r>
      <w:r>
        <w:rPr>
          <w:spacing w:val="1"/>
        </w:rPr>
        <w:t>p</w:t>
      </w:r>
      <w:r>
        <w:t>.</w:t>
      </w:r>
      <w:r>
        <w:rPr>
          <w:spacing w:val="-1"/>
        </w:rPr>
        <w:t>m</w:t>
      </w:r>
      <w:r>
        <w:t>.</w:t>
      </w:r>
      <w:r>
        <w:rPr>
          <w:spacing w:val="37"/>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spacing w:val="1"/>
        </w:rPr>
        <w:t>n</w:t>
      </w:r>
      <w:r>
        <w:rPr>
          <w:spacing w:val="-1"/>
        </w:rPr>
        <w:t>e</w:t>
      </w:r>
      <w:r>
        <w:t>xt</w:t>
      </w:r>
      <w:r>
        <w:rPr>
          <w:spacing w:val="39"/>
        </w:rPr>
        <w:t xml:space="preserve"> </w:t>
      </w:r>
      <w:r>
        <w:rPr>
          <w:spacing w:val="-1"/>
          <w:w w:val="116"/>
        </w:rPr>
        <w:t>b</w:t>
      </w:r>
      <w:r>
        <w:rPr>
          <w:spacing w:val="1"/>
          <w:w w:val="116"/>
        </w:rPr>
        <w:t>u</w:t>
      </w:r>
      <w:r>
        <w:rPr>
          <w:w w:val="116"/>
        </w:rPr>
        <w:t>si</w:t>
      </w:r>
      <w:r>
        <w:rPr>
          <w:spacing w:val="-1"/>
          <w:w w:val="116"/>
        </w:rPr>
        <w:t>n</w:t>
      </w:r>
      <w:r>
        <w:rPr>
          <w:spacing w:val="1"/>
          <w:w w:val="116"/>
        </w:rPr>
        <w:t>e</w:t>
      </w:r>
      <w:r>
        <w:rPr>
          <w:w w:val="116"/>
        </w:rPr>
        <w:t>ss</w:t>
      </w:r>
      <w:r>
        <w:rPr>
          <w:spacing w:val="-1"/>
          <w:w w:val="116"/>
        </w:rPr>
        <w:t xml:space="preserve"> </w:t>
      </w:r>
      <w:r>
        <w:rPr>
          <w:spacing w:val="1"/>
          <w:w w:val="111"/>
        </w:rPr>
        <w:t>d</w:t>
      </w:r>
      <w:r>
        <w:rPr>
          <w:spacing w:val="-1"/>
          <w:w w:val="125"/>
        </w:rPr>
        <w:t>a</w:t>
      </w:r>
      <w:r>
        <w:rPr>
          <w:spacing w:val="-14"/>
        </w:rPr>
        <w:t>y</w:t>
      </w:r>
      <w:r>
        <w:rPr>
          <w:w w:val="111"/>
        </w:rPr>
        <w:t>.</w:t>
      </w:r>
    </w:p>
    <w:p w14:paraId="7D0E13EF" w14:textId="77777777" w:rsidR="00F70B30" w:rsidRDefault="00F70B30" w:rsidP="00F70B30">
      <w:pPr>
        <w:spacing w:before="10" w:line="220" w:lineRule="exact"/>
        <w:rPr>
          <w:sz w:val="22"/>
          <w:szCs w:val="22"/>
        </w:rPr>
      </w:pPr>
    </w:p>
    <w:p w14:paraId="201FA0A7" w14:textId="77777777" w:rsidR="00F70B30" w:rsidRDefault="00F70B30" w:rsidP="00F70B30">
      <w:pPr>
        <w:ind w:left="102" w:right="313"/>
      </w:pPr>
      <w:r>
        <w:rPr>
          <w:b/>
          <w:w w:val="92"/>
        </w:rPr>
        <w:t>X</w:t>
      </w:r>
      <w:r>
        <w:rPr>
          <w:b/>
          <w:spacing w:val="-1"/>
          <w:w w:val="92"/>
        </w:rPr>
        <w:t>X</w:t>
      </w:r>
      <w:r>
        <w:rPr>
          <w:b/>
          <w:w w:val="71"/>
        </w:rPr>
        <w:t>I</w:t>
      </w:r>
      <w:r>
        <w:rPr>
          <w:b/>
          <w:w w:val="111"/>
        </w:rPr>
        <w:t>.</w:t>
      </w:r>
      <w:r>
        <w:rPr>
          <w:b/>
        </w:rPr>
        <w:t xml:space="preserve"> </w:t>
      </w:r>
      <w:r>
        <w:rPr>
          <w:b/>
          <w:spacing w:val="12"/>
        </w:rPr>
        <w:t xml:space="preserve"> </w:t>
      </w:r>
      <w:r>
        <w:rPr>
          <w:b/>
        </w:rPr>
        <w:t>DOCU</w:t>
      </w:r>
      <w:r>
        <w:rPr>
          <w:b/>
          <w:spacing w:val="-1"/>
        </w:rPr>
        <w:t>M</w:t>
      </w:r>
      <w:r>
        <w:rPr>
          <w:b/>
        </w:rPr>
        <w:t>ENTS</w:t>
      </w:r>
      <w:r>
        <w:rPr>
          <w:b/>
          <w:spacing w:val="-7"/>
        </w:rPr>
        <w:t xml:space="preserve"> </w:t>
      </w:r>
      <w:r>
        <w:rPr>
          <w:b/>
        </w:rPr>
        <w:t>FOR</w:t>
      </w:r>
      <w:r>
        <w:rPr>
          <w:b/>
          <w:spacing w:val="5"/>
        </w:rPr>
        <w:t xml:space="preserve"> </w:t>
      </w:r>
      <w:r>
        <w:rPr>
          <w:b/>
        </w:rPr>
        <w:t>C</w:t>
      </w:r>
      <w:r>
        <w:rPr>
          <w:b/>
          <w:w w:val="96"/>
        </w:rPr>
        <w:t>L</w:t>
      </w:r>
      <w:r>
        <w:rPr>
          <w:b/>
          <w:spacing w:val="-2"/>
          <w:w w:val="96"/>
        </w:rPr>
        <w:t>O</w:t>
      </w:r>
      <w:r>
        <w:rPr>
          <w:b/>
          <w:w w:val="119"/>
        </w:rPr>
        <w:t>S</w:t>
      </w:r>
      <w:r>
        <w:rPr>
          <w:b/>
          <w:w w:val="71"/>
        </w:rPr>
        <w:t>I</w:t>
      </w:r>
      <w:r>
        <w:rPr>
          <w:b/>
        </w:rPr>
        <w:t>NG:</w:t>
      </w:r>
      <w:r>
        <w:rPr>
          <w:b/>
          <w:spacing w:val="8"/>
        </w:rPr>
        <w:t xml:space="preserve"> </w:t>
      </w:r>
      <w:r>
        <w:rPr>
          <w:w w:val="119"/>
        </w:rPr>
        <w:t>S</w:t>
      </w:r>
      <w:r>
        <w:rPr>
          <w:spacing w:val="1"/>
          <w:w w:val="125"/>
        </w:rPr>
        <w:t>e</w:t>
      </w:r>
      <w:r>
        <w:rPr>
          <w:w w:val="80"/>
        </w:rPr>
        <w:t>ll</w:t>
      </w:r>
      <w:r>
        <w:rPr>
          <w:spacing w:val="1"/>
          <w:w w:val="125"/>
        </w:rPr>
        <w:t>e</w:t>
      </w:r>
      <w:r>
        <w:t>r</w:t>
      </w:r>
      <w:r>
        <w:rPr>
          <w:spacing w:val="5"/>
        </w:rPr>
        <w:t xml:space="preserve"> </w:t>
      </w:r>
      <w:r>
        <w:rPr>
          <w:spacing w:val="-2"/>
          <w:w w:val="128"/>
        </w:rPr>
        <w:t>s</w:t>
      </w:r>
      <w:r>
        <w:rPr>
          <w:spacing w:val="1"/>
          <w:w w:val="111"/>
        </w:rPr>
        <w:t>h</w:t>
      </w:r>
      <w:r>
        <w:rPr>
          <w:spacing w:val="1"/>
          <w:w w:val="125"/>
        </w:rPr>
        <w:t>a</w:t>
      </w:r>
      <w:r>
        <w:rPr>
          <w:w w:val="80"/>
        </w:rPr>
        <w:t>ll</w:t>
      </w:r>
      <w:r>
        <w:rPr>
          <w:spacing w:val="5"/>
        </w:rPr>
        <w:t xml:space="preserve"> </w:t>
      </w:r>
      <w:r>
        <w:rPr>
          <w:w w:val="83"/>
        </w:rPr>
        <w:t>f</w:t>
      </w:r>
      <w:r>
        <w:rPr>
          <w:spacing w:val="1"/>
          <w:w w:val="111"/>
        </w:rPr>
        <w:t>u</w:t>
      </w:r>
      <w:r>
        <w:rPr>
          <w:spacing w:val="-3"/>
        </w:rPr>
        <w:t>r</w:t>
      </w:r>
      <w:r>
        <w:rPr>
          <w:spacing w:val="1"/>
          <w:w w:val="111"/>
        </w:rPr>
        <w:t>n</w:t>
      </w:r>
      <w:r>
        <w:rPr>
          <w:w w:val="80"/>
        </w:rPr>
        <w:t>i</w:t>
      </w:r>
      <w:r>
        <w:rPr>
          <w:w w:val="118"/>
        </w:rPr>
        <w:t>sh</w:t>
      </w:r>
      <w:r>
        <w:rPr>
          <w:spacing w:val="6"/>
        </w:rPr>
        <w:t xml:space="preserve"> </w:t>
      </w:r>
      <w:r>
        <w:rPr>
          <w:spacing w:val="-1"/>
          <w:w w:val="116"/>
        </w:rPr>
        <w:t>d</w:t>
      </w:r>
      <w:r>
        <w:rPr>
          <w:spacing w:val="1"/>
          <w:w w:val="116"/>
        </w:rPr>
        <w:t>e</w:t>
      </w:r>
      <w:r>
        <w:rPr>
          <w:spacing w:val="-1"/>
          <w:w w:val="116"/>
        </w:rPr>
        <w:t>e</w:t>
      </w:r>
      <w:r>
        <w:rPr>
          <w:spacing w:val="1"/>
          <w:w w:val="116"/>
        </w:rPr>
        <w:t>d</w:t>
      </w:r>
      <w:r>
        <w:rPr>
          <w:w w:val="116"/>
        </w:rPr>
        <w:t>,</w:t>
      </w:r>
      <w:r>
        <w:rPr>
          <w:spacing w:val="1"/>
          <w:w w:val="116"/>
        </w:rPr>
        <w:t xml:space="preserve"> </w:t>
      </w:r>
      <w:r>
        <w:t>cl</w:t>
      </w:r>
      <w:r>
        <w:rPr>
          <w:spacing w:val="1"/>
        </w:rPr>
        <w:t>o</w:t>
      </w:r>
      <w:r>
        <w:t>s</w:t>
      </w:r>
      <w:r>
        <w:rPr>
          <w:spacing w:val="-2"/>
        </w:rPr>
        <w:t>i</w:t>
      </w:r>
      <w:r>
        <w:rPr>
          <w:spacing w:val="1"/>
        </w:rPr>
        <w:t>n</w:t>
      </w:r>
      <w:r>
        <w:t>g</w:t>
      </w:r>
      <w:r>
        <w:rPr>
          <w:spacing w:val="50"/>
        </w:rPr>
        <w:t xml:space="preserve"> </w:t>
      </w:r>
      <w:r>
        <w:rPr>
          <w:w w:val="114"/>
        </w:rPr>
        <w:t>s</w:t>
      </w:r>
      <w:r>
        <w:rPr>
          <w:spacing w:val="-2"/>
          <w:w w:val="114"/>
        </w:rPr>
        <w:t>t</w:t>
      </w:r>
      <w:r>
        <w:rPr>
          <w:spacing w:val="1"/>
          <w:w w:val="114"/>
        </w:rPr>
        <w:t>a</w:t>
      </w:r>
      <w:r>
        <w:rPr>
          <w:spacing w:val="-2"/>
          <w:w w:val="114"/>
        </w:rPr>
        <w:t>t</w:t>
      </w:r>
      <w:r>
        <w:rPr>
          <w:spacing w:val="1"/>
          <w:w w:val="114"/>
        </w:rPr>
        <w:t>e</w:t>
      </w:r>
      <w:r>
        <w:rPr>
          <w:spacing w:val="-1"/>
          <w:w w:val="114"/>
        </w:rPr>
        <w:t>m</w:t>
      </w:r>
      <w:r>
        <w:rPr>
          <w:spacing w:val="1"/>
          <w:w w:val="114"/>
        </w:rPr>
        <w:t>en</w:t>
      </w:r>
      <w:r>
        <w:rPr>
          <w:spacing w:val="-2"/>
          <w:w w:val="114"/>
        </w:rPr>
        <w:t>t</w:t>
      </w:r>
      <w:r>
        <w:rPr>
          <w:w w:val="114"/>
        </w:rPr>
        <w:t xml:space="preserve">, </w:t>
      </w:r>
      <w:r>
        <w:rPr>
          <w:spacing w:val="-1"/>
          <w:w w:val="107"/>
        </w:rPr>
        <w:t>m</w:t>
      </w:r>
      <w:r>
        <w:rPr>
          <w:spacing w:val="1"/>
          <w:w w:val="125"/>
        </w:rPr>
        <w:t>e</w:t>
      </w:r>
      <w:r>
        <w:rPr>
          <w:w w:val="111"/>
        </w:rPr>
        <w:t>c</w:t>
      </w:r>
      <w:r>
        <w:rPr>
          <w:spacing w:val="-1"/>
          <w:w w:val="111"/>
        </w:rPr>
        <w:t>h</w:t>
      </w:r>
      <w:r>
        <w:rPr>
          <w:spacing w:val="1"/>
          <w:w w:val="125"/>
        </w:rPr>
        <w:t>a</w:t>
      </w:r>
      <w:r>
        <w:rPr>
          <w:spacing w:val="1"/>
          <w:w w:val="111"/>
        </w:rPr>
        <w:t>n</w:t>
      </w:r>
      <w:r>
        <w:rPr>
          <w:w w:val="80"/>
        </w:rPr>
        <w:t>i</w:t>
      </w:r>
      <w:r>
        <w:rPr>
          <w:w w:val="117"/>
        </w:rPr>
        <w:t>c's</w:t>
      </w:r>
      <w:r>
        <w:rPr>
          <w:spacing w:val="6"/>
        </w:rPr>
        <w:t xml:space="preserve"> </w:t>
      </w:r>
      <w:r>
        <w:rPr>
          <w:w w:val="80"/>
        </w:rPr>
        <w:t>li</w:t>
      </w:r>
      <w:r>
        <w:rPr>
          <w:spacing w:val="1"/>
          <w:w w:val="125"/>
        </w:rPr>
        <w:t>e</w:t>
      </w:r>
      <w:r>
        <w:rPr>
          <w:w w:val="111"/>
        </w:rPr>
        <w:t xml:space="preserve">n </w:t>
      </w:r>
      <w:r>
        <w:rPr>
          <w:spacing w:val="1"/>
          <w:w w:val="125"/>
        </w:rPr>
        <w:t>a</w:t>
      </w:r>
      <w:r>
        <w:rPr>
          <w:spacing w:val="-4"/>
          <w:w w:val="83"/>
        </w:rPr>
        <w:t>f</w:t>
      </w:r>
      <w:r>
        <w:rPr>
          <w:w w:val="83"/>
        </w:rPr>
        <w:t>f</w:t>
      </w:r>
      <w:r>
        <w:rPr>
          <w:spacing w:val="-2"/>
          <w:w w:val="80"/>
        </w:rPr>
        <w:t>i</w:t>
      </w:r>
      <w:r>
        <w:rPr>
          <w:spacing w:val="1"/>
          <w:w w:val="111"/>
        </w:rPr>
        <w:t>d</w:t>
      </w:r>
      <w:r>
        <w:rPr>
          <w:spacing w:val="1"/>
          <w:w w:val="125"/>
        </w:rPr>
        <w:t>a</w:t>
      </w:r>
      <w:r>
        <w:rPr>
          <w:w w:val="92"/>
        </w:rPr>
        <w:t>vi</w:t>
      </w:r>
      <w:r>
        <w:t>t</w:t>
      </w:r>
      <w:r>
        <w:rPr>
          <w:w w:val="111"/>
        </w:rPr>
        <w:t>,</w:t>
      </w:r>
      <w:r>
        <w:rPr>
          <w:spacing w:val="6"/>
        </w:rPr>
        <w:t xml:space="preserve"> </w:t>
      </w:r>
      <w:r>
        <w:rPr>
          <w:spacing w:val="-1"/>
          <w:w w:val="114"/>
        </w:rPr>
        <w:t>a</w:t>
      </w:r>
      <w:r>
        <w:rPr>
          <w:w w:val="114"/>
        </w:rPr>
        <w:t>ssi</w:t>
      </w:r>
      <w:r>
        <w:rPr>
          <w:spacing w:val="1"/>
          <w:w w:val="114"/>
        </w:rPr>
        <w:t>gn</w:t>
      </w:r>
      <w:r>
        <w:rPr>
          <w:spacing w:val="-3"/>
          <w:w w:val="114"/>
        </w:rPr>
        <w:t>m</w:t>
      </w:r>
      <w:r>
        <w:rPr>
          <w:spacing w:val="1"/>
          <w:w w:val="114"/>
        </w:rPr>
        <w:t>en</w:t>
      </w:r>
      <w:r>
        <w:rPr>
          <w:w w:val="114"/>
        </w:rPr>
        <w:t>ts</w:t>
      </w:r>
      <w:r>
        <w:rPr>
          <w:spacing w:val="4"/>
          <w:w w:val="114"/>
        </w:rPr>
        <w:t xml:space="preserve"> </w:t>
      </w:r>
      <w:r>
        <w:rPr>
          <w:spacing w:val="-1"/>
          <w:w w:val="99"/>
        </w:rPr>
        <w:t>o</w:t>
      </w:r>
      <w:r>
        <w:rPr>
          <w:w w:val="99"/>
        </w:rPr>
        <w:t>f</w:t>
      </w:r>
      <w:r>
        <w:rPr>
          <w:spacing w:val="8"/>
          <w:w w:val="99"/>
        </w:rPr>
        <w:t xml:space="preserve"> </w:t>
      </w:r>
      <w:r>
        <w:rPr>
          <w:spacing w:val="-2"/>
          <w:w w:val="80"/>
        </w:rPr>
        <w:t>l</w:t>
      </w:r>
      <w:r>
        <w:rPr>
          <w:spacing w:val="1"/>
          <w:w w:val="125"/>
        </w:rPr>
        <w:t>ea</w:t>
      </w:r>
      <w:r>
        <w:rPr>
          <w:w w:val="126"/>
        </w:rPr>
        <w:t>s</w:t>
      </w:r>
      <w:r>
        <w:rPr>
          <w:spacing w:val="1"/>
          <w:w w:val="126"/>
        </w:rPr>
        <w:t>e</w:t>
      </w:r>
      <w:r>
        <w:rPr>
          <w:spacing w:val="-2"/>
          <w:w w:val="128"/>
        </w:rPr>
        <w:t>s</w:t>
      </w:r>
      <w:r>
        <w:rPr>
          <w:w w:val="111"/>
        </w:rPr>
        <w:t>,</w:t>
      </w:r>
      <w:r>
        <w:rPr>
          <w:spacing w:val="6"/>
        </w:rPr>
        <w:t xml:space="preserve"> </w:t>
      </w:r>
      <w:r>
        <w:rPr>
          <w:spacing w:val="1"/>
        </w:rPr>
        <w:t>a</w:t>
      </w:r>
      <w:r>
        <w:rPr>
          <w:spacing w:val="-1"/>
        </w:rPr>
        <w:t>n</w:t>
      </w:r>
      <w:r>
        <w:t xml:space="preserve">d </w:t>
      </w:r>
      <w:r>
        <w:rPr>
          <w:spacing w:val="-1"/>
        </w:rPr>
        <w:t>a</w:t>
      </w:r>
      <w:r>
        <w:rPr>
          <w:spacing w:val="1"/>
        </w:rPr>
        <w:t>n</w:t>
      </w:r>
      <w:r>
        <w:t>y</w:t>
      </w:r>
      <w:r>
        <w:rPr>
          <w:spacing w:val="39"/>
        </w:rPr>
        <w:t xml:space="preserve"> </w:t>
      </w:r>
      <w:r>
        <w:rPr>
          <w:spacing w:val="-2"/>
          <w:w w:val="112"/>
        </w:rPr>
        <w:t>c</w:t>
      </w:r>
      <w:r>
        <w:rPr>
          <w:spacing w:val="1"/>
          <w:w w:val="111"/>
        </w:rPr>
        <w:t>o</w:t>
      </w:r>
      <w:r>
        <w:rPr>
          <w:spacing w:val="-1"/>
        </w:rPr>
        <w:t>rr</w:t>
      </w:r>
      <w:r>
        <w:rPr>
          <w:spacing w:val="1"/>
          <w:w w:val="125"/>
        </w:rPr>
        <w:t>e</w:t>
      </w:r>
      <w:r>
        <w:rPr>
          <w:w w:val="108"/>
        </w:rPr>
        <w:t>ct</w:t>
      </w:r>
      <w:r>
        <w:rPr>
          <w:w w:val="80"/>
        </w:rPr>
        <w:t>i</w:t>
      </w:r>
      <w:r>
        <w:rPr>
          <w:w w:val="111"/>
        </w:rPr>
        <w:t>ve</w:t>
      </w:r>
      <w:r>
        <w:rPr>
          <w:spacing w:val="6"/>
        </w:rPr>
        <w:t xml:space="preserve"> </w:t>
      </w:r>
      <w:r>
        <w:rPr>
          <w:w w:val="80"/>
        </w:rPr>
        <w:t>i</w:t>
      </w:r>
      <w:r>
        <w:rPr>
          <w:spacing w:val="1"/>
          <w:w w:val="111"/>
        </w:rPr>
        <w:t>n</w:t>
      </w:r>
      <w:r>
        <w:rPr>
          <w:spacing w:val="-2"/>
          <w:w w:val="128"/>
        </w:rPr>
        <w:t>s</w:t>
      </w:r>
      <w:r>
        <w:t>t</w:t>
      </w:r>
      <w:r>
        <w:rPr>
          <w:spacing w:val="-1"/>
        </w:rPr>
        <w:t>r</w:t>
      </w:r>
      <w:r>
        <w:rPr>
          <w:spacing w:val="1"/>
          <w:w w:val="111"/>
        </w:rPr>
        <w:t>u</w:t>
      </w:r>
      <w:r>
        <w:rPr>
          <w:spacing w:val="-1"/>
          <w:w w:val="107"/>
        </w:rPr>
        <w:t>m</w:t>
      </w:r>
      <w:r>
        <w:rPr>
          <w:spacing w:val="1"/>
          <w:w w:val="125"/>
        </w:rPr>
        <w:t>e</w:t>
      </w:r>
      <w:r>
        <w:rPr>
          <w:spacing w:val="-1"/>
          <w:w w:val="111"/>
        </w:rPr>
        <w:t>n</w:t>
      </w:r>
      <w:r>
        <w:t>t</w:t>
      </w:r>
      <w:r>
        <w:rPr>
          <w:w w:val="128"/>
        </w:rPr>
        <w:t>s</w:t>
      </w:r>
      <w:r>
        <w:rPr>
          <w:spacing w:val="6"/>
        </w:rPr>
        <w:t xml:space="preserve"> </w:t>
      </w:r>
      <w:r>
        <w:t>t</w:t>
      </w:r>
      <w:r>
        <w:rPr>
          <w:spacing w:val="-1"/>
        </w:rPr>
        <w:t>h</w:t>
      </w:r>
      <w:r>
        <w:rPr>
          <w:spacing w:val="1"/>
        </w:rPr>
        <w:t>a</w:t>
      </w:r>
      <w:r>
        <w:t>t</w:t>
      </w:r>
      <w:r>
        <w:rPr>
          <w:spacing w:val="39"/>
        </w:rPr>
        <w:t xml:space="preserve"> </w:t>
      </w:r>
      <w:r>
        <w:rPr>
          <w:spacing w:val="-1"/>
        </w:rPr>
        <w:t>m</w:t>
      </w:r>
      <w:r>
        <w:rPr>
          <w:spacing w:val="1"/>
        </w:rPr>
        <w:t>a</w:t>
      </w:r>
      <w:r>
        <w:t>y</w:t>
      </w:r>
      <w:r>
        <w:rPr>
          <w:spacing w:val="37"/>
        </w:rPr>
        <w:t xml:space="preserve"> </w:t>
      </w:r>
      <w:r>
        <w:rPr>
          <w:spacing w:val="1"/>
        </w:rPr>
        <w:t>b</w:t>
      </w:r>
      <w:r>
        <w:t>e</w:t>
      </w:r>
      <w:r>
        <w:rPr>
          <w:spacing w:val="38"/>
        </w:rPr>
        <w:t xml:space="preserve"> </w:t>
      </w:r>
      <w:r>
        <w:rPr>
          <w:spacing w:val="-1"/>
        </w:rPr>
        <w:t>r</w:t>
      </w:r>
      <w:r>
        <w:rPr>
          <w:spacing w:val="1"/>
          <w:w w:val="125"/>
        </w:rPr>
        <w:t>e</w:t>
      </w:r>
      <w:r>
        <w:rPr>
          <w:spacing w:val="-1"/>
          <w:w w:val="111"/>
        </w:rPr>
        <w:t>q</w:t>
      </w:r>
      <w:r>
        <w:rPr>
          <w:spacing w:val="1"/>
          <w:w w:val="111"/>
        </w:rPr>
        <w:t>u</w:t>
      </w:r>
      <w:r>
        <w:rPr>
          <w:w w:val="80"/>
        </w:rPr>
        <w:t>i</w:t>
      </w:r>
      <w:r>
        <w:rPr>
          <w:spacing w:val="-1"/>
        </w:rPr>
        <w:t>r</w:t>
      </w:r>
      <w:r>
        <w:rPr>
          <w:spacing w:val="1"/>
          <w:w w:val="125"/>
        </w:rPr>
        <w:t>e</w:t>
      </w:r>
      <w:r>
        <w:rPr>
          <w:w w:val="111"/>
        </w:rPr>
        <w:t>d</w:t>
      </w:r>
      <w:r>
        <w:rPr>
          <w:spacing w:val="6"/>
        </w:rPr>
        <w:t xml:space="preserve"> </w:t>
      </w:r>
      <w:r>
        <w:rPr>
          <w:w w:val="80"/>
        </w:rPr>
        <w:t>i</w:t>
      </w:r>
      <w:r>
        <w:rPr>
          <w:w w:val="111"/>
        </w:rPr>
        <w:t>n</w:t>
      </w:r>
      <w:r>
        <w:rPr>
          <w:spacing w:val="5"/>
        </w:rPr>
        <w:t xml:space="preserve"> </w:t>
      </w:r>
      <w:r>
        <w:rPr>
          <w:w w:val="111"/>
        </w:rPr>
        <w:t>c</w:t>
      </w:r>
      <w:r>
        <w:rPr>
          <w:spacing w:val="1"/>
          <w:w w:val="111"/>
        </w:rPr>
        <w:t>o</w:t>
      </w:r>
      <w:r>
        <w:rPr>
          <w:spacing w:val="-1"/>
          <w:w w:val="111"/>
        </w:rPr>
        <w:t>n</w:t>
      </w:r>
      <w:r>
        <w:rPr>
          <w:spacing w:val="1"/>
          <w:w w:val="111"/>
        </w:rPr>
        <w:t>n</w:t>
      </w:r>
      <w:r>
        <w:rPr>
          <w:spacing w:val="1"/>
          <w:w w:val="125"/>
        </w:rPr>
        <w:t>e</w:t>
      </w:r>
      <w:r>
        <w:rPr>
          <w:spacing w:val="-2"/>
          <w:w w:val="112"/>
        </w:rPr>
        <w:t>c</w:t>
      </w:r>
      <w:r>
        <w:t>t</w:t>
      </w:r>
      <w:r>
        <w:rPr>
          <w:w w:val="80"/>
        </w:rPr>
        <w:t>i</w:t>
      </w:r>
      <w:r>
        <w:rPr>
          <w:spacing w:val="1"/>
          <w:w w:val="111"/>
        </w:rPr>
        <w:t>o</w:t>
      </w:r>
      <w:r>
        <w:rPr>
          <w:w w:val="111"/>
        </w:rPr>
        <w:t>n</w:t>
      </w:r>
      <w:r>
        <w:rPr>
          <w:spacing w:val="6"/>
        </w:rPr>
        <w:t xml:space="preserve"> </w:t>
      </w:r>
      <w:r>
        <w:t>w</w:t>
      </w:r>
      <w:r>
        <w:rPr>
          <w:w w:val="80"/>
        </w:rPr>
        <w:t>i</w:t>
      </w:r>
      <w:r>
        <w:rPr>
          <w:spacing w:val="-2"/>
        </w:rPr>
        <w:t>t</w:t>
      </w:r>
      <w:r>
        <w:rPr>
          <w:w w:val="111"/>
        </w:rPr>
        <w:t xml:space="preserve">h </w:t>
      </w:r>
      <w:r>
        <w:rPr>
          <w:spacing w:val="1"/>
          <w:w w:val="111"/>
        </w:rPr>
        <w:t>p</w:t>
      </w:r>
      <w:r>
        <w:rPr>
          <w:spacing w:val="1"/>
          <w:w w:val="125"/>
        </w:rPr>
        <w:t>e</w:t>
      </w:r>
      <w:r>
        <w:rPr>
          <w:spacing w:val="-1"/>
        </w:rPr>
        <w:t>r</w:t>
      </w:r>
      <w:r>
        <w:rPr>
          <w:spacing w:val="-2"/>
          <w:w w:val="83"/>
        </w:rPr>
        <w:t>f</w:t>
      </w:r>
      <w:r>
        <w:rPr>
          <w:spacing w:val="1"/>
          <w:w w:val="125"/>
        </w:rPr>
        <w:t>e</w:t>
      </w:r>
      <w:r>
        <w:rPr>
          <w:w w:val="108"/>
        </w:rPr>
        <w:t>ct</w:t>
      </w:r>
      <w:r>
        <w:rPr>
          <w:w w:val="80"/>
        </w:rPr>
        <w:t>i</w:t>
      </w:r>
      <w:r>
        <w:rPr>
          <w:spacing w:val="-1"/>
          <w:w w:val="111"/>
        </w:rPr>
        <w:t>n</w:t>
      </w:r>
      <w:r>
        <w:rPr>
          <w:w w:val="111"/>
        </w:rPr>
        <w:t>g</w:t>
      </w:r>
      <w:r>
        <w:rPr>
          <w:spacing w:val="6"/>
        </w:rPr>
        <w:t xml:space="preserve"> </w:t>
      </w:r>
      <w:r>
        <w:t>t</w:t>
      </w:r>
      <w:r>
        <w:rPr>
          <w:spacing w:val="-1"/>
        </w:rPr>
        <w:t>h</w:t>
      </w:r>
      <w:r>
        <w:t>e</w:t>
      </w:r>
      <w:r>
        <w:rPr>
          <w:spacing w:val="39"/>
        </w:rPr>
        <w:t xml:space="preserve"> </w:t>
      </w:r>
      <w:r>
        <w:t>t</w:t>
      </w:r>
      <w:r>
        <w:rPr>
          <w:spacing w:val="-2"/>
          <w:w w:val="80"/>
        </w:rPr>
        <w:t>i</w:t>
      </w:r>
      <w:r>
        <w:t>t</w:t>
      </w:r>
      <w:r>
        <w:rPr>
          <w:w w:val="80"/>
        </w:rPr>
        <w:t>l</w:t>
      </w:r>
      <w:r>
        <w:rPr>
          <w:spacing w:val="1"/>
          <w:w w:val="125"/>
        </w:rPr>
        <w:t>e</w:t>
      </w:r>
      <w:r>
        <w:rPr>
          <w:w w:val="111"/>
        </w:rPr>
        <w:t>.</w:t>
      </w:r>
      <w:r>
        <w:rPr>
          <w:spacing w:val="6"/>
        </w:rPr>
        <w:t xml:space="preserve"> </w:t>
      </w:r>
      <w:r>
        <w:rPr>
          <w:spacing w:val="-1"/>
        </w:rPr>
        <w:t>B</w:t>
      </w:r>
      <w:r>
        <w:rPr>
          <w:spacing w:val="1"/>
        </w:rPr>
        <w:t>u</w:t>
      </w:r>
      <w:r>
        <w:t>y</w:t>
      </w:r>
      <w:r>
        <w:rPr>
          <w:spacing w:val="1"/>
        </w:rPr>
        <w:t>e</w:t>
      </w:r>
      <w:r>
        <w:t>r</w:t>
      </w:r>
      <w:r>
        <w:rPr>
          <w:spacing w:val="37"/>
        </w:rPr>
        <w:t xml:space="preserve"> </w:t>
      </w:r>
      <w:r>
        <w:rPr>
          <w:spacing w:val="-2"/>
          <w:w w:val="128"/>
        </w:rPr>
        <w:t>s</w:t>
      </w:r>
      <w:r>
        <w:rPr>
          <w:spacing w:val="1"/>
          <w:w w:val="111"/>
        </w:rPr>
        <w:t>h</w:t>
      </w:r>
      <w:r>
        <w:rPr>
          <w:spacing w:val="1"/>
          <w:w w:val="125"/>
        </w:rPr>
        <w:t>a</w:t>
      </w:r>
      <w:r>
        <w:rPr>
          <w:w w:val="80"/>
        </w:rPr>
        <w:t>ll</w:t>
      </w:r>
      <w:r>
        <w:rPr>
          <w:spacing w:val="5"/>
        </w:rPr>
        <w:t xml:space="preserve"> </w:t>
      </w:r>
      <w:r>
        <w:rPr>
          <w:w w:val="83"/>
        </w:rPr>
        <w:t>f</w:t>
      </w:r>
      <w:r>
        <w:rPr>
          <w:spacing w:val="1"/>
          <w:w w:val="111"/>
        </w:rPr>
        <w:t>u</w:t>
      </w:r>
      <w:r>
        <w:rPr>
          <w:spacing w:val="-3"/>
        </w:rPr>
        <w:t>r</w:t>
      </w:r>
      <w:r>
        <w:rPr>
          <w:spacing w:val="1"/>
          <w:w w:val="111"/>
        </w:rPr>
        <w:t>n</w:t>
      </w:r>
      <w:r>
        <w:rPr>
          <w:w w:val="80"/>
        </w:rPr>
        <w:t>i</w:t>
      </w:r>
      <w:r>
        <w:rPr>
          <w:w w:val="118"/>
        </w:rPr>
        <w:t>sh</w:t>
      </w:r>
      <w:r>
        <w:rPr>
          <w:spacing w:val="6"/>
        </w:rPr>
        <w:t xml:space="preserve"> </w:t>
      </w:r>
      <w:r>
        <w:rPr>
          <w:spacing w:val="-1"/>
          <w:w w:val="111"/>
        </w:rPr>
        <w:t>m</w:t>
      </w:r>
      <w:r>
        <w:rPr>
          <w:spacing w:val="1"/>
          <w:w w:val="111"/>
        </w:rPr>
        <w:t>o</w:t>
      </w:r>
      <w:r>
        <w:rPr>
          <w:spacing w:val="-1"/>
          <w:w w:val="111"/>
        </w:rPr>
        <w:t>r</w:t>
      </w:r>
      <w:r>
        <w:rPr>
          <w:w w:val="111"/>
        </w:rPr>
        <w:t>t</w:t>
      </w:r>
      <w:r>
        <w:rPr>
          <w:spacing w:val="-1"/>
          <w:w w:val="111"/>
        </w:rPr>
        <w:t>g</w:t>
      </w:r>
      <w:r>
        <w:rPr>
          <w:spacing w:val="1"/>
          <w:w w:val="111"/>
        </w:rPr>
        <w:t>a</w:t>
      </w:r>
      <w:r>
        <w:rPr>
          <w:spacing w:val="-1"/>
          <w:w w:val="111"/>
        </w:rPr>
        <w:t>g</w:t>
      </w:r>
      <w:r>
        <w:rPr>
          <w:spacing w:val="1"/>
          <w:w w:val="111"/>
        </w:rPr>
        <w:t>e</w:t>
      </w:r>
      <w:r>
        <w:rPr>
          <w:w w:val="111"/>
        </w:rPr>
        <w:t>,</w:t>
      </w:r>
      <w:r>
        <w:rPr>
          <w:spacing w:val="6"/>
          <w:w w:val="111"/>
        </w:rPr>
        <w:t xml:space="preserve"> </w:t>
      </w:r>
      <w:r>
        <w:rPr>
          <w:spacing w:val="-1"/>
          <w:w w:val="111"/>
        </w:rPr>
        <w:t>m</w:t>
      </w:r>
      <w:r>
        <w:rPr>
          <w:spacing w:val="1"/>
          <w:w w:val="111"/>
        </w:rPr>
        <w:t>o</w:t>
      </w:r>
      <w:r>
        <w:rPr>
          <w:spacing w:val="-1"/>
          <w:w w:val="111"/>
        </w:rPr>
        <w:t>r</w:t>
      </w:r>
      <w:r>
        <w:rPr>
          <w:spacing w:val="-2"/>
          <w:w w:val="111"/>
        </w:rPr>
        <w:t>t</w:t>
      </w:r>
      <w:r>
        <w:rPr>
          <w:spacing w:val="1"/>
          <w:w w:val="111"/>
        </w:rPr>
        <w:t>ga</w:t>
      </w:r>
      <w:r>
        <w:rPr>
          <w:spacing w:val="-1"/>
          <w:w w:val="111"/>
        </w:rPr>
        <w:t>g</w:t>
      </w:r>
      <w:r>
        <w:rPr>
          <w:w w:val="111"/>
        </w:rPr>
        <w:t>e</w:t>
      </w:r>
      <w:r>
        <w:rPr>
          <w:spacing w:val="6"/>
          <w:w w:val="111"/>
        </w:rPr>
        <w:t xml:space="preserve"> </w:t>
      </w:r>
      <w:r>
        <w:rPr>
          <w:spacing w:val="-1"/>
        </w:rPr>
        <w:t>n</w:t>
      </w:r>
      <w:r>
        <w:rPr>
          <w:spacing w:val="1"/>
        </w:rPr>
        <w:t>o</w:t>
      </w:r>
      <w:r>
        <w:rPr>
          <w:spacing w:val="-2"/>
        </w:rPr>
        <w:t>t</w:t>
      </w:r>
      <w:r>
        <w:rPr>
          <w:spacing w:val="1"/>
        </w:rPr>
        <w:t>e</w:t>
      </w:r>
      <w:r>
        <w:t xml:space="preserve">, </w:t>
      </w:r>
      <w:r>
        <w:rPr>
          <w:spacing w:val="-2"/>
          <w:w w:val="128"/>
        </w:rPr>
        <w:t>s</w:t>
      </w:r>
      <w:r>
        <w:rPr>
          <w:spacing w:val="1"/>
          <w:w w:val="125"/>
        </w:rPr>
        <w:t>e</w:t>
      </w:r>
      <w:r>
        <w:rPr>
          <w:w w:val="111"/>
        </w:rPr>
        <w:t>c</w:t>
      </w:r>
      <w:r>
        <w:rPr>
          <w:spacing w:val="1"/>
          <w:w w:val="111"/>
        </w:rPr>
        <w:t>u</w:t>
      </w:r>
      <w:r>
        <w:rPr>
          <w:spacing w:val="-1"/>
        </w:rPr>
        <w:t>r</w:t>
      </w:r>
      <w:r>
        <w:rPr>
          <w:w w:val="80"/>
        </w:rPr>
        <w:t>i</w:t>
      </w:r>
      <w:r>
        <w:t>ty</w:t>
      </w:r>
      <w:r>
        <w:rPr>
          <w:spacing w:val="6"/>
        </w:rPr>
        <w:t xml:space="preserve"> </w:t>
      </w:r>
      <w:r>
        <w:rPr>
          <w:spacing w:val="1"/>
          <w:w w:val="114"/>
        </w:rPr>
        <w:t>ag</w:t>
      </w:r>
      <w:r>
        <w:rPr>
          <w:spacing w:val="-3"/>
          <w:w w:val="114"/>
        </w:rPr>
        <w:t>r</w:t>
      </w:r>
      <w:r>
        <w:rPr>
          <w:spacing w:val="1"/>
          <w:w w:val="114"/>
        </w:rPr>
        <w:t>ee</w:t>
      </w:r>
      <w:r>
        <w:rPr>
          <w:spacing w:val="-1"/>
          <w:w w:val="114"/>
        </w:rPr>
        <w:t>me</w:t>
      </w:r>
      <w:r>
        <w:rPr>
          <w:spacing w:val="1"/>
          <w:w w:val="114"/>
        </w:rPr>
        <w:t>n</w:t>
      </w:r>
      <w:r>
        <w:rPr>
          <w:w w:val="114"/>
        </w:rPr>
        <w:t>t,</w:t>
      </w:r>
      <w:r>
        <w:rPr>
          <w:spacing w:val="3"/>
          <w:w w:val="114"/>
        </w:rPr>
        <w:t xml:space="preserve"> </w:t>
      </w:r>
      <w:r>
        <w:rPr>
          <w:spacing w:val="-1"/>
        </w:rPr>
        <w:t>a</w:t>
      </w:r>
      <w:r>
        <w:rPr>
          <w:spacing w:val="1"/>
        </w:rPr>
        <w:t>n</w:t>
      </w:r>
      <w:r>
        <w:t>d</w:t>
      </w:r>
      <w:r>
        <w:rPr>
          <w:spacing w:val="49"/>
        </w:rPr>
        <w:t xml:space="preserve"> </w:t>
      </w:r>
      <w:r>
        <w:rPr>
          <w:w w:val="83"/>
        </w:rPr>
        <w:t>f</w:t>
      </w:r>
      <w:r>
        <w:rPr>
          <w:w w:val="80"/>
        </w:rPr>
        <w:t>i</w:t>
      </w:r>
      <w:r>
        <w:rPr>
          <w:spacing w:val="-1"/>
          <w:w w:val="111"/>
        </w:rPr>
        <w:t>n</w:t>
      </w:r>
      <w:r>
        <w:rPr>
          <w:spacing w:val="1"/>
          <w:w w:val="125"/>
        </w:rPr>
        <w:t>a</w:t>
      </w:r>
      <w:r>
        <w:rPr>
          <w:spacing w:val="1"/>
          <w:w w:val="111"/>
        </w:rPr>
        <w:t>n</w:t>
      </w:r>
      <w:r>
        <w:t>ci</w:t>
      </w:r>
      <w:r>
        <w:rPr>
          <w:spacing w:val="-1"/>
          <w:w w:val="111"/>
        </w:rPr>
        <w:t>n</w:t>
      </w:r>
      <w:r>
        <w:rPr>
          <w:w w:val="111"/>
        </w:rPr>
        <w:t xml:space="preserve">g </w:t>
      </w:r>
      <w:r>
        <w:rPr>
          <w:w w:val="116"/>
        </w:rPr>
        <w:t>st</w:t>
      </w:r>
      <w:r>
        <w:rPr>
          <w:spacing w:val="-1"/>
          <w:w w:val="125"/>
        </w:rPr>
        <w:t>a</w:t>
      </w:r>
      <w:r>
        <w:t>t</w:t>
      </w:r>
      <w:r>
        <w:rPr>
          <w:spacing w:val="1"/>
          <w:w w:val="125"/>
        </w:rPr>
        <w:t>e</w:t>
      </w:r>
      <w:r>
        <w:rPr>
          <w:spacing w:val="-1"/>
          <w:w w:val="107"/>
        </w:rPr>
        <w:t>m</w:t>
      </w:r>
      <w:r>
        <w:rPr>
          <w:spacing w:val="-1"/>
          <w:w w:val="125"/>
        </w:rPr>
        <w:t>e</w:t>
      </w:r>
      <w:r>
        <w:rPr>
          <w:spacing w:val="1"/>
          <w:w w:val="111"/>
        </w:rPr>
        <w:t>n</w:t>
      </w:r>
      <w:r>
        <w:t>t</w:t>
      </w:r>
      <w:r>
        <w:rPr>
          <w:w w:val="111"/>
        </w:rPr>
        <w:t>.</w:t>
      </w:r>
    </w:p>
    <w:p w14:paraId="7862DEA3" w14:textId="77777777" w:rsidR="00F70B30" w:rsidRDefault="00F70B30" w:rsidP="00F70B30">
      <w:pPr>
        <w:spacing w:before="10" w:line="220" w:lineRule="exact"/>
        <w:rPr>
          <w:sz w:val="22"/>
          <w:szCs w:val="22"/>
        </w:rPr>
      </w:pPr>
    </w:p>
    <w:p w14:paraId="0404075C" w14:textId="77777777" w:rsidR="00F70B30" w:rsidRDefault="00F70B30" w:rsidP="00F70B30">
      <w:pPr>
        <w:ind w:left="102" w:right="131"/>
      </w:pPr>
      <w:r>
        <w:rPr>
          <w:b/>
          <w:w w:val="92"/>
        </w:rPr>
        <w:lastRenderedPageBreak/>
        <w:t>X</w:t>
      </w:r>
      <w:r>
        <w:rPr>
          <w:b/>
          <w:spacing w:val="-1"/>
          <w:w w:val="92"/>
        </w:rPr>
        <w:t>X</w:t>
      </w:r>
      <w:r>
        <w:rPr>
          <w:b/>
          <w:w w:val="71"/>
        </w:rPr>
        <w:t>II</w:t>
      </w:r>
      <w:r>
        <w:rPr>
          <w:b/>
          <w:w w:val="111"/>
        </w:rPr>
        <w:t>.</w:t>
      </w:r>
      <w:r>
        <w:rPr>
          <w:b/>
        </w:rPr>
        <w:t xml:space="preserve"> </w:t>
      </w:r>
      <w:r>
        <w:rPr>
          <w:b/>
          <w:spacing w:val="10"/>
        </w:rPr>
        <w:t xml:space="preserve"> </w:t>
      </w:r>
      <w:r>
        <w:rPr>
          <w:b/>
        </w:rPr>
        <w:t>E</w:t>
      </w:r>
      <w:r>
        <w:rPr>
          <w:b/>
          <w:spacing w:val="-1"/>
        </w:rPr>
        <w:t>X</w:t>
      </w:r>
      <w:r>
        <w:rPr>
          <w:b/>
        </w:rPr>
        <w:t>PENS</w:t>
      </w:r>
      <w:r>
        <w:rPr>
          <w:b/>
          <w:spacing w:val="-1"/>
        </w:rPr>
        <w:t>E</w:t>
      </w:r>
      <w:r>
        <w:rPr>
          <w:b/>
        </w:rPr>
        <w:t>S:</w:t>
      </w:r>
      <w:r>
        <w:rPr>
          <w:b/>
          <w:spacing w:val="49"/>
        </w:rPr>
        <w:t xml:space="preserve"> </w:t>
      </w:r>
      <w:r>
        <w:rPr>
          <w:w w:val="113"/>
        </w:rPr>
        <w:t>S</w:t>
      </w:r>
      <w:r>
        <w:rPr>
          <w:spacing w:val="-2"/>
          <w:w w:val="113"/>
        </w:rPr>
        <w:t>t</w:t>
      </w:r>
      <w:r>
        <w:rPr>
          <w:spacing w:val="1"/>
          <w:w w:val="113"/>
        </w:rPr>
        <w:t>a</w:t>
      </w:r>
      <w:r>
        <w:rPr>
          <w:w w:val="113"/>
        </w:rPr>
        <w:t>te</w:t>
      </w:r>
      <w:r>
        <w:rPr>
          <w:spacing w:val="12"/>
          <w:w w:val="113"/>
        </w:rPr>
        <w:t xml:space="preserve"> </w:t>
      </w:r>
      <w:r>
        <w:rPr>
          <w:spacing w:val="1"/>
          <w:w w:val="113"/>
        </w:rPr>
        <w:t>do</w:t>
      </w:r>
      <w:r>
        <w:rPr>
          <w:spacing w:val="-2"/>
          <w:w w:val="113"/>
        </w:rPr>
        <w:t>c</w:t>
      </w:r>
      <w:r>
        <w:rPr>
          <w:spacing w:val="1"/>
          <w:w w:val="113"/>
        </w:rPr>
        <w:t>u</w:t>
      </w:r>
      <w:r>
        <w:rPr>
          <w:spacing w:val="-1"/>
          <w:w w:val="113"/>
        </w:rPr>
        <w:t>m</w:t>
      </w:r>
      <w:r>
        <w:rPr>
          <w:spacing w:val="1"/>
          <w:w w:val="113"/>
        </w:rPr>
        <w:t>e</w:t>
      </w:r>
      <w:r>
        <w:rPr>
          <w:spacing w:val="-1"/>
          <w:w w:val="113"/>
        </w:rPr>
        <w:t>n</w:t>
      </w:r>
      <w:r>
        <w:rPr>
          <w:w w:val="113"/>
        </w:rPr>
        <w:t>t</w:t>
      </w:r>
      <w:r>
        <w:rPr>
          <w:spacing w:val="1"/>
          <w:w w:val="113"/>
        </w:rPr>
        <w:t>a</w:t>
      </w:r>
      <w:r>
        <w:rPr>
          <w:spacing w:val="-1"/>
          <w:w w:val="113"/>
        </w:rPr>
        <w:t>r</w:t>
      </w:r>
      <w:r>
        <w:rPr>
          <w:w w:val="113"/>
        </w:rPr>
        <w:t>y</w:t>
      </w:r>
      <w:r>
        <w:rPr>
          <w:spacing w:val="-26"/>
          <w:w w:val="113"/>
        </w:rPr>
        <w:t xml:space="preserve"> </w:t>
      </w:r>
      <w:r>
        <w:rPr>
          <w:w w:val="113"/>
        </w:rPr>
        <w:t>s</w:t>
      </w:r>
      <w:r>
        <w:rPr>
          <w:spacing w:val="-2"/>
          <w:w w:val="113"/>
        </w:rPr>
        <w:t>t</w:t>
      </w:r>
      <w:r>
        <w:rPr>
          <w:spacing w:val="1"/>
          <w:w w:val="113"/>
        </w:rPr>
        <w:t>a</w:t>
      </w:r>
      <w:r>
        <w:rPr>
          <w:spacing w:val="-1"/>
          <w:w w:val="113"/>
        </w:rPr>
        <w:t>m</w:t>
      </w:r>
      <w:r>
        <w:rPr>
          <w:spacing w:val="1"/>
          <w:w w:val="113"/>
        </w:rPr>
        <w:t>p</w:t>
      </w:r>
      <w:r>
        <w:rPr>
          <w:w w:val="113"/>
        </w:rPr>
        <w:t>s</w:t>
      </w:r>
      <w:r>
        <w:rPr>
          <w:spacing w:val="15"/>
          <w:w w:val="113"/>
        </w:rPr>
        <w:t xml:space="preserve"> </w:t>
      </w:r>
      <w:r>
        <w:rPr>
          <w:w w:val="113"/>
        </w:rPr>
        <w:t>w</w:t>
      </w:r>
      <w:r>
        <w:rPr>
          <w:spacing w:val="1"/>
          <w:w w:val="111"/>
        </w:rPr>
        <w:t>h</w:t>
      </w:r>
      <w:r>
        <w:rPr>
          <w:w w:val="80"/>
        </w:rPr>
        <w:t>i</w:t>
      </w:r>
      <w:r>
        <w:rPr>
          <w:w w:val="111"/>
        </w:rPr>
        <w:t>ch</w:t>
      </w:r>
      <w:r>
        <w:rPr>
          <w:spacing w:val="5"/>
        </w:rPr>
        <w:t xml:space="preserve"> </w:t>
      </w:r>
      <w:r>
        <w:rPr>
          <w:spacing w:val="1"/>
        </w:rPr>
        <w:t>a</w:t>
      </w:r>
      <w:r>
        <w:rPr>
          <w:spacing w:val="-1"/>
        </w:rPr>
        <w:t>r</w:t>
      </w:r>
      <w:r>
        <w:t xml:space="preserve">e </w:t>
      </w:r>
      <w:r>
        <w:rPr>
          <w:spacing w:val="-1"/>
        </w:rPr>
        <w:t>r</w:t>
      </w:r>
      <w:r>
        <w:rPr>
          <w:spacing w:val="-1"/>
          <w:w w:val="125"/>
        </w:rPr>
        <w:t>e</w:t>
      </w:r>
      <w:r>
        <w:rPr>
          <w:spacing w:val="1"/>
          <w:w w:val="111"/>
        </w:rPr>
        <w:t>qu</w:t>
      </w:r>
      <w:r>
        <w:rPr>
          <w:w w:val="80"/>
        </w:rPr>
        <w:t>i</w:t>
      </w:r>
      <w:r>
        <w:rPr>
          <w:spacing w:val="-1"/>
        </w:rPr>
        <w:t>r</w:t>
      </w:r>
      <w:r>
        <w:rPr>
          <w:spacing w:val="1"/>
          <w:w w:val="125"/>
        </w:rPr>
        <w:t>e</w:t>
      </w:r>
      <w:r>
        <w:rPr>
          <w:w w:val="111"/>
        </w:rPr>
        <w:t>d</w:t>
      </w:r>
      <w:r>
        <w:rPr>
          <w:spacing w:val="5"/>
        </w:rPr>
        <w:t xml:space="preserve"> </w:t>
      </w:r>
      <w:r>
        <w:t>to</w:t>
      </w:r>
      <w:r>
        <w:rPr>
          <w:spacing w:val="16"/>
        </w:rPr>
        <w:t xml:space="preserve"> </w:t>
      </w:r>
      <w:r>
        <w:rPr>
          <w:spacing w:val="1"/>
        </w:rPr>
        <w:t>b</w:t>
      </w:r>
      <w:r>
        <w:t>e</w:t>
      </w:r>
      <w:r>
        <w:rPr>
          <w:spacing w:val="38"/>
        </w:rPr>
        <w:t xml:space="preserve"> </w:t>
      </w:r>
      <w:r>
        <w:rPr>
          <w:spacing w:val="1"/>
          <w:w w:val="125"/>
        </w:rPr>
        <w:t>a</w:t>
      </w:r>
      <w:r>
        <w:rPr>
          <w:spacing w:val="-4"/>
          <w:w w:val="83"/>
        </w:rPr>
        <w:t>f</w:t>
      </w:r>
      <w:r>
        <w:rPr>
          <w:w w:val="83"/>
        </w:rPr>
        <w:t>f</w:t>
      </w:r>
      <w:r>
        <w:rPr>
          <w:w w:val="80"/>
        </w:rPr>
        <w:t>i</w:t>
      </w:r>
      <w:r>
        <w:rPr>
          <w:spacing w:val="-2"/>
        </w:rPr>
        <w:t>x</w:t>
      </w:r>
      <w:r>
        <w:rPr>
          <w:spacing w:val="1"/>
          <w:w w:val="125"/>
        </w:rPr>
        <w:t>e</w:t>
      </w:r>
      <w:r>
        <w:rPr>
          <w:w w:val="111"/>
        </w:rPr>
        <w:t>d</w:t>
      </w:r>
      <w:r>
        <w:rPr>
          <w:spacing w:val="6"/>
        </w:rPr>
        <w:t xml:space="preserve"> </w:t>
      </w:r>
      <w:r>
        <w:rPr>
          <w:spacing w:val="-2"/>
        </w:rPr>
        <w:t>t</w:t>
      </w:r>
      <w:r>
        <w:t>o</w:t>
      </w:r>
      <w:r>
        <w:rPr>
          <w:spacing w:val="17"/>
        </w:rPr>
        <w:t xml:space="preserve"> </w:t>
      </w:r>
      <w:r>
        <w:rPr>
          <w:spacing w:val="-2"/>
        </w:rPr>
        <w:t>t</w:t>
      </w:r>
      <w:r>
        <w:rPr>
          <w:spacing w:val="1"/>
        </w:rPr>
        <w:t>h</w:t>
      </w:r>
      <w:r>
        <w:t>e</w:t>
      </w:r>
      <w:r>
        <w:rPr>
          <w:spacing w:val="39"/>
        </w:rPr>
        <w:t xml:space="preserve"> </w:t>
      </w:r>
      <w:r>
        <w:rPr>
          <w:spacing w:val="-2"/>
          <w:w w:val="80"/>
        </w:rPr>
        <w:t>i</w:t>
      </w:r>
      <w:r>
        <w:rPr>
          <w:spacing w:val="1"/>
          <w:w w:val="111"/>
        </w:rPr>
        <w:t>n</w:t>
      </w:r>
      <w:r>
        <w:rPr>
          <w:w w:val="116"/>
        </w:rPr>
        <w:t>st</w:t>
      </w:r>
      <w:r>
        <w:rPr>
          <w:spacing w:val="-1"/>
        </w:rPr>
        <w:t>r</w:t>
      </w:r>
      <w:r>
        <w:rPr>
          <w:spacing w:val="1"/>
          <w:w w:val="111"/>
        </w:rPr>
        <w:t>u</w:t>
      </w:r>
      <w:r>
        <w:rPr>
          <w:spacing w:val="-1"/>
          <w:w w:val="107"/>
        </w:rPr>
        <w:t>m</w:t>
      </w:r>
      <w:r>
        <w:rPr>
          <w:spacing w:val="1"/>
          <w:w w:val="125"/>
        </w:rPr>
        <w:t>e</w:t>
      </w:r>
      <w:r>
        <w:rPr>
          <w:spacing w:val="-1"/>
          <w:w w:val="111"/>
        </w:rPr>
        <w:t>n</w:t>
      </w:r>
      <w:r>
        <w:t>t</w:t>
      </w:r>
      <w:r>
        <w:rPr>
          <w:spacing w:val="6"/>
        </w:rPr>
        <w:t xml:space="preserve"> </w:t>
      </w:r>
      <w:r>
        <w:rPr>
          <w:spacing w:val="1"/>
          <w:w w:val="111"/>
        </w:rPr>
        <w:t>o</w:t>
      </w:r>
      <w:r>
        <w:rPr>
          <w:w w:val="83"/>
        </w:rPr>
        <w:t xml:space="preserve">f </w:t>
      </w:r>
      <w:r>
        <w:rPr>
          <w:w w:val="112"/>
        </w:rPr>
        <w:t>c</w:t>
      </w:r>
      <w:r>
        <w:rPr>
          <w:spacing w:val="-1"/>
          <w:w w:val="112"/>
        </w:rPr>
        <w:t>o</w:t>
      </w:r>
      <w:r>
        <w:rPr>
          <w:spacing w:val="1"/>
          <w:w w:val="112"/>
        </w:rPr>
        <w:t>n</w:t>
      </w:r>
      <w:r>
        <w:rPr>
          <w:w w:val="112"/>
        </w:rPr>
        <w:t>v</w:t>
      </w:r>
      <w:r>
        <w:rPr>
          <w:spacing w:val="1"/>
          <w:w w:val="112"/>
        </w:rPr>
        <w:t>e</w:t>
      </w:r>
      <w:r>
        <w:rPr>
          <w:w w:val="112"/>
        </w:rPr>
        <w:t>y</w:t>
      </w:r>
      <w:r>
        <w:rPr>
          <w:spacing w:val="-1"/>
          <w:w w:val="112"/>
        </w:rPr>
        <w:t>a</w:t>
      </w:r>
      <w:r>
        <w:rPr>
          <w:spacing w:val="1"/>
          <w:w w:val="112"/>
        </w:rPr>
        <w:t>n</w:t>
      </w:r>
      <w:r>
        <w:rPr>
          <w:w w:val="112"/>
        </w:rPr>
        <w:t>c</w:t>
      </w:r>
      <w:r>
        <w:rPr>
          <w:spacing w:val="1"/>
          <w:w w:val="112"/>
        </w:rPr>
        <w:t>e</w:t>
      </w:r>
      <w:r>
        <w:rPr>
          <w:w w:val="112"/>
        </w:rPr>
        <w:t>,</w:t>
      </w:r>
      <w:r>
        <w:rPr>
          <w:spacing w:val="2"/>
          <w:w w:val="112"/>
        </w:rPr>
        <w:t xml:space="preserve"> </w:t>
      </w:r>
      <w:r>
        <w:rPr>
          <w:w w:val="80"/>
        </w:rPr>
        <w:t>i</w:t>
      </w:r>
      <w:r>
        <w:rPr>
          <w:spacing w:val="1"/>
          <w:w w:val="111"/>
        </w:rPr>
        <w:t>n</w:t>
      </w:r>
      <w:r>
        <w:rPr>
          <w:spacing w:val="-2"/>
        </w:rPr>
        <w:t>t</w:t>
      </w:r>
      <w:r>
        <w:rPr>
          <w:spacing w:val="1"/>
          <w:w w:val="125"/>
        </w:rPr>
        <w:t>a</w:t>
      </w:r>
      <w:r>
        <w:rPr>
          <w:spacing w:val="1"/>
          <w:w w:val="111"/>
        </w:rPr>
        <w:t>ng</w:t>
      </w:r>
      <w:r>
        <w:rPr>
          <w:spacing w:val="-2"/>
          <w:w w:val="80"/>
        </w:rPr>
        <w:t>i</w:t>
      </w:r>
      <w:r>
        <w:rPr>
          <w:spacing w:val="1"/>
          <w:w w:val="111"/>
        </w:rPr>
        <w:t>b</w:t>
      </w:r>
      <w:r>
        <w:rPr>
          <w:w w:val="80"/>
        </w:rPr>
        <w:t>l</w:t>
      </w:r>
      <w:r>
        <w:rPr>
          <w:w w:val="125"/>
        </w:rPr>
        <w:t>e</w:t>
      </w:r>
      <w:r>
        <w:rPr>
          <w:spacing w:val="6"/>
        </w:rPr>
        <w:t xml:space="preserve"> </w:t>
      </w:r>
      <w:r>
        <w:t>t</w:t>
      </w:r>
      <w:r>
        <w:rPr>
          <w:spacing w:val="-1"/>
        </w:rPr>
        <w:t>a</w:t>
      </w:r>
      <w:r>
        <w:t>x</w:t>
      </w:r>
      <w:r>
        <w:rPr>
          <w:spacing w:val="28"/>
        </w:rPr>
        <w:t xml:space="preserve"> </w:t>
      </w:r>
      <w:r>
        <w:rPr>
          <w:spacing w:val="1"/>
        </w:rPr>
        <w:t>o</w:t>
      </w:r>
      <w:r>
        <w:t>n</w:t>
      </w:r>
      <w:r>
        <w:rPr>
          <w:spacing w:val="27"/>
        </w:rPr>
        <w:t xml:space="preserve"> </w:t>
      </w:r>
      <w:r>
        <w:rPr>
          <w:spacing w:val="1"/>
        </w:rPr>
        <w:t>a</w:t>
      </w:r>
      <w:r>
        <w:rPr>
          <w:spacing w:val="-1"/>
        </w:rPr>
        <w:t>n</w:t>
      </w:r>
      <w:r>
        <w:t xml:space="preserve">d </w:t>
      </w:r>
      <w:r>
        <w:rPr>
          <w:spacing w:val="-3"/>
        </w:rPr>
        <w:t>r</w:t>
      </w:r>
      <w:r>
        <w:rPr>
          <w:spacing w:val="1"/>
          <w:w w:val="125"/>
        </w:rPr>
        <w:t>e</w:t>
      </w:r>
      <w:r>
        <w:rPr>
          <w:w w:val="111"/>
        </w:rPr>
        <w:t>c</w:t>
      </w:r>
      <w:r>
        <w:rPr>
          <w:spacing w:val="1"/>
          <w:w w:val="111"/>
        </w:rPr>
        <w:t>o</w:t>
      </w:r>
      <w:r>
        <w:rPr>
          <w:spacing w:val="-1"/>
        </w:rPr>
        <w:t>r</w:t>
      </w:r>
      <w:r>
        <w:rPr>
          <w:spacing w:val="1"/>
          <w:w w:val="111"/>
        </w:rPr>
        <w:t>d</w:t>
      </w:r>
      <w:r>
        <w:rPr>
          <w:w w:val="80"/>
        </w:rPr>
        <w:t>i</w:t>
      </w:r>
      <w:r>
        <w:rPr>
          <w:spacing w:val="-1"/>
          <w:w w:val="111"/>
        </w:rPr>
        <w:t>n</w:t>
      </w:r>
      <w:r>
        <w:rPr>
          <w:w w:val="111"/>
        </w:rPr>
        <w:t>g</w:t>
      </w:r>
      <w:r>
        <w:rPr>
          <w:spacing w:val="6"/>
        </w:rPr>
        <w:t xml:space="preserve"> </w:t>
      </w:r>
      <w:r>
        <w:rPr>
          <w:spacing w:val="1"/>
          <w:w w:val="99"/>
        </w:rPr>
        <w:t>o</w:t>
      </w:r>
      <w:r>
        <w:rPr>
          <w:w w:val="99"/>
        </w:rPr>
        <w:t>f</w:t>
      </w:r>
      <w:r>
        <w:rPr>
          <w:spacing w:val="6"/>
          <w:w w:val="99"/>
        </w:rPr>
        <w:t xml:space="preserve"> </w:t>
      </w:r>
      <w:r>
        <w:rPr>
          <w:spacing w:val="1"/>
          <w:w w:val="115"/>
        </w:rPr>
        <w:t>pu</w:t>
      </w:r>
      <w:r>
        <w:rPr>
          <w:spacing w:val="-1"/>
          <w:w w:val="115"/>
        </w:rPr>
        <w:t>r</w:t>
      </w:r>
      <w:r>
        <w:rPr>
          <w:spacing w:val="-2"/>
          <w:w w:val="115"/>
        </w:rPr>
        <w:t>c</w:t>
      </w:r>
      <w:r>
        <w:rPr>
          <w:spacing w:val="1"/>
          <w:w w:val="115"/>
        </w:rPr>
        <w:t>ha</w:t>
      </w:r>
      <w:r>
        <w:rPr>
          <w:spacing w:val="-2"/>
          <w:w w:val="115"/>
        </w:rPr>
        <w:t>s</w:t>
      </w:r>
      <w:r>
        <w:rPr>
          <w:w w:val="115"/>
        </w:rPr>
        <w:t>e</w:t>
      </w:r>
      <w:r>
        <w:rPr>
          <w:spacing w:val="2"/>
          <w:w w:val="115"/>
        </w:rPr>
        <w:t xml:space="preserve"> </w:t>
      </w:r>
      <w:r>
        <w:rPr>
          <w:spacing w:val="-1"/>
        </w:rPr>
        <w:t>m</w:t>
      </w:r>
      <w:r>
        <w:rPr>
          <w:spacing w:val="1"/>
        </w:rPr>
        <w:t>o</w:t>
      </w:r>
      <w:r>
        <w:rPr>
          <w:spacing w:val="-1"/>
        </w:rPr>
        <w:t>n</w:t>
      </w:r>
      <w:r>
        <w:rPr>
          <w:spacing w:val="1"/>
        </w:rPr>
        <w:t>e</w:t>
      </w:r>
      <w:r>
        <w:t>y</w:t>
      </w:r>
      <w:r>
        <w:rPr>
          <w:spacing w:val="11"/>
        </w:rPr>
        <w:t xml:space="preserve"> </w:t>
      </w:r>
      <w:r>
        <w:rPr>
          <w:spacing w:val="-1"/>
          <w:w w:val="111"/>
        </w:rPr>
        <w:t>m</w:t>
      </w:r>
      <w:r>
        <w:rPr>
          <w:spacing w:val="1"/>
          <w:w w:val="111"/>
        </w:rPr>
        <w:t>o</w:t>
      </w:r>
      <w:r>
        <w:rPr>
          <w:spacing w:val="-1"/>
          <w:w w:val="111"/>
        </w:rPr>
        <w:t>r</w:t>
      </w:r>
      <w:r>
        <w:rPr>
          <w:w w:val="111"/>
        </w:rPr>
        <w:t>t</w:t>
      </w:r>
      <w:r>
        <w:rPr>
          <w:spacing w:val="-1"/>
          <w:w w:val="111"/>
        </w:rPr>
        <w:t>g</w:t>
      </w:r>
      <w:r>
        <w:rPr>
          <w:spacing w:val="1"/>
          <w:w w:val="111"/>
        </w:rPr>
        <w:t>a</w:t>
      </w:r>
      <w:r>
        <w:rPr>
          <w:spacing w:val="-1"/>
          <w:w w:val="111"/>
        </w:rPr>
        <w:t>g</w:t>
      </w:r>
      <w:r>
        <w:rPr>
          <w:w w:val="111"/>
        </w:rPr>
        <w:t>e</w:t>
      </w:r>
      <w:r>
        <w:rPr>
          <w:spacing w:val="6"/>
          <w:w w:val="111"/>
        </w:rPr>
        <w:t xml:space="preserve"> </w:t>
      </w:r>
      <w:r>
        <w:t>to</w:t>
      </w:r>
      <w:r>
        <w:rPr>
          <w:spacing w:val="16"/>
        </w:rPr>
        <w:t xml:space="preserve"> </w:t>
      </w:r>
      <w:r>
        <w:rPr>
          <w:w w:val="119"/>
        </w:rPr>
        <w:t>S</w:t>
      </w:r>
      <w:r>
        <w:rPr>
          <w:spacing w:val="1"/>
          <w:w w:val="125"/>
        </w:rPr>
        <w:t>e</w:t>
      </w:r>
      <w:r>
        <w:rPr>
          <w:w w:val="80"/>
        </w:rPr>
        <w:t>ll</w:t>
      </w:r>
      <w:r>
        <w:rPr>
          <w:spacing w:val="-1"/>
          <w:w w:val="125"/>
        </w:rPr>
        <w:t>e</w:t>
      </w:r>
      <w:r>
        <w:rPr>
          <w:spacing w:val="-11"/>
        </w:rPr>
        <w:t>r</w:t>
      </w:r>
      <w:r>
        <w:rPr>
          <w:w w:val="111"/>
        </w:rPr>
        <w:t>,</w:t>
      </w:r>
      <w:r>
        <w:rPr>
          <w:spacing w:val="6"/>
        </w:rPr>
        <w:t xml:space="preserve"> </w:t>
      </w:r>
      <w:r>
        <w:rPr>
          <w:spacing w:val="-1"/>
        </w:rPr>
        <w:t>a</w:t>
      </w:r>
      <w:r>
        <w:rPr>
          <w:spacing w:val="1"/>
        </w:rPr>
        <w:t>n</w:t>
      </w:r>
      <w:r>
        <w:t>d</w:t>
      </w:r>
      <w:r>
        <w:rPr>
          <w:spacing w:val="49"/>
        </w:rPr>
        <w:t xml:space="preserve"> </w:t>
      </w:r>
      <w:r>
        <w:t>c</w:t>
      </w:r>
      <w:r>
        <w:rPr>
          <w:spacing w:val="1"/>
        </w:rPr>
        <w:t>o</w:t>
      </w:r>
      <w:r>
        <w:t>st</w:t>
      </w:r>
      <w:r>
        <w:rPr>
          <w:spacing w:val="46"/>
        </w:rPr>
        <w:t xml:space="preserve"> </w:t>
      </w:r>
      <w:r>
        <w:rPr>
          <w:spacing w:val="1"/>
          <w:w w:val="99"/>
        </w:rPr>
        <w:t>o</w:t>
      </w:r>
      <w:r>
        <w:rPr>
          <w:w w:val="99"/>
        </w:rPr>
        <w:t>f</w:t>
      </w:r>
      <w:r>
        <w:rPr>
          <w:spacing w:val="6"/>
          <w:w w:val="99"/>
        </w:rPr>
        <w:t xml:space="preserve"> </w:t>
      </w:r>
      <w:r>
        <w:rPr>
          <w:spacing w:val="-1"/>
          <w:w w:val="99"/>
        </w:rPr>
        <w:t>r</w:t>
      </w:r>
      <w:r>
        <w:rPr>
          <w:spacing w:val="1"/>
          <w:w w:val="125"/>
        </w:rPr>
        <w:t>e</w:t>
      </w:r>
      <w:r>
        <w:rPr>
          <w:w w:val="111"/>
        </w:rPr>
        <w:t>c</w:t>
      </w:r>
      <w:r>
        <w:rPr>
          <w:spacing w:val="1"/>
          <w:w w:val="111"/>
        </w:rPr>
        <w:t>o</w:t>
      </w:r>
      <w:r>
        <w:rPr>
          <w:spacing w:val="-1"/>
        </w:rPr>
        <w:t>r</w:t>
      </w:r>
      <w:r>
        <w:rPr>
          <w:spacing w:val="1"/>
          <w:w w:val="111"/>
        </w:rPr>
        <w:t>d</w:t>
      </w:r>
      <w:r>
        <w:rPr>
          <w:w w:val="80"/>
        </w:rPr>
        <w:t>i</w:t>
      </w:r>
      <w:r>
        <w:rPr>
          <w:spacing w:val="-1"/>
          <w:w w:val="111"/>
        </w:rPr>
        <w:t>n</w:t>
      </w:r>
      <w:r>
        <w:rPr>
          <w:w w:val="111"/>
        </w:rPr>
        <w:t xml:space="preserve">g </w:t>
      </w:r>
      <w:r>
        <w:rPr>
          <w:spacing w:val="1"/>
        </w:rPr>
        <w:t>a</w:t>
      </w:r>
      <w:r>
        <w:rPr>
          <w:spacing w:val="-1"/>
        </w:rPr>
        <w:t>n</w:t>
      </w:r>
      <w:r>
        <w:t>y</w:t>
      </w:r>
      <w:r>
        <w:rPr>
          <w:spacing w:val="39"/>
        </w:rPr>
        <w:t xml:space="preserve"> </w:t>
      </w:r>
      <w:r>
        <w:rPr>
          <w:w w:val="111"/>
        </w:rPr>
        <w:t>c</w:t>
      </w:r>
      <w:r>
        <w:rPr>
          <w:spacing w:val="1"/>
          <w:w w:val="111"/>
        </w:rPr>
        <w:t>o</w:t>
      </w:r>
      <w:r>
        <w:rPr>
          <w:spacing w:val="-1"/>
        </w:rPr>
        <w:t>rr</w:t>
      </w:r>
      <w:r>
        <w:rPr>
          <w:spacing w:val="1"/>
          <w:w w:val="125"/>
        </w:rPr>
        <w:t>e</w:t>
      </w:r>
      <w:r>
        <w:rPr>
          <w:w w:val="108"/>
        </w:rPr>
        <w:t>ct</w:t>
      </w:r>
      <w:r>
        <w:rPr>
          <w:w w:val="80"/>
        </w:rPr>
        <w:t>i</w:t>
      </w:r>
      <w:r>
        <w:rPr>
          <w:w w:val="111"/>
        </w:rPr>
        <w:t>ve</w:t>
      </w:r>
      <w:r>
        <w:rPr>
          <w:spacing w:val="5"/>
        </w:rPr>
        <w:t xml:space="preserve"> </w:t>
      </w:r>
      <w:r>
        <w:rPr>
          <w:w w:val="80"/>
        </w:rPr>
        <w:t>i</w:t>
      </w:r>
      <w:r>
        <w:rPr>
          <w:spacing w:val="1"/>
          <w:w w:val="111"/>
        </w:rPr>
        <w:t>n</w:t>
      </w:r>
      <w:r>
        <w:rPr>
          <w:w w:val="116"/>
        </w:rPr>
        <w:t>st</w:t>
      </w:r>
      <w:r>
        <w:rPr>
          <w:spacing w:val="-1"/>
        </w:rPr>
        <w:t>r</w:t>
      </w:r>
      <w:r>
        <w:rPr>
          <w:spacing w:val="1"/>
          <w:w w:val="111"/>
        </w:rPr>
        <w:t>u</w:t>
      </w:r>
      <w:r>
        <w:rPr>
          <w:spacing w:val="-1"/>
          <w:w w:val="107"/>
        </w:rPr>
        <w:t>m</w:t>
      </w:r>
      <w:r>
        <w:rPr>
          <w:spacing w:val="-1"/>
          <w:w w:val="125"/>
        </w:rPr>
        <w:t>e</w:t>
      </w:r>
      <w:r>
        <w:rPr>
          <w:spacing w:val="1"/>
          <w:w w:val="111"/>
        </w:rPr>
        <w:t>n</w:t>
      </w:r>
      <w:r>
        <w:t>t</w:t>
      </w:r>
      <w:r>
        <w:rPr>
          <w:w w:val="128"/>
        </w:rPr>
        <w:t>s</w:t>
      </w:r>
      <w:r>
        <w:rPr>
          <w:spacing w:val="6"/>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11"/>
        </w:rPr>
        <w:t>p</w:t>
      </w:r>
      <w:r>
        <w:rPr>
          <w:spacing w:val="1"/>
          <w:w w:val="125"/>
        </w:rPr>
        <w:t>a</w:t>
      </w:r>
      <w:r>
        <w:rPr>
          <w:spacing w:val="-2"/>
          <w:w w:val="80"/>
        </w:rPr>
        <w:t>i</w:t>
      </w:r>
      <w:r>
        <w:rPr>
          <w:w w:val="111"/>
        </w:rPr>
        <w:t>d</w:t>
      </w:r>
      <w:r>
        <w:rPr>
          <w:spacing w:val="6"/>
        </w:rPr>
        <w:t xml:space="preserve"> </w:t>
      </w:r>
      <w:r>
        <w:rPr>
          <w:spacing w:val="1"/>
        </w:rPr>
        <w:t>b</w:t>
      </w:r>
      <w:r>
        <w:t>y</w:t>
      </w:r>
      <w:r>
        <w:rPr>
          <w:spacing w:val="15"/>
        </w:rPr>
        <w:t xml:space="preserve"> </w:t>
      </w:r>
      <w:r>
        <w:rPr>
          <w:w w:val="119"/>
        </w:rPr>
        <w:t>S</w:t>
      </w:r>
      <w:r>
        <w:rPr>
          <w:spacing w:val="1"/>
          <w:w w:val="125"/>
        </w:rPr>
        <w:t>e</w:t>
      </w:r>
      <w:r>
        <w:rPr>
          <w:w w:val="80"/>
        </w:rPr>
        <w:t>ll</w:t>
      </w:r>
      <w:r>
        <w:rPr>
          <w:spacing w:val="-1"/>
          <w:w w:val="125"/>
        </w:rPr>
        <w:t>e</w:t>
      </w:r>
      <w:r>
        <w:rPr>
          <w:spacing w:val="-11"/>
        </w:rPr>
        <w:t>r</w:t>
      </w:r>
      <w:r>
        <w:rPr>
          <w:w w:val="111"/>
        </w:rPr>
        <w:t>.</w:t>
      </w:r>
      <w:r>
        <w:t xml:space="preserve"> </w:t>
      </w:r>
      <w:r>
        <w:rPr>
          <w:spacing w:val="12"/>
        </w:rPr>
        <w:t xml:space="preserve"> </w:t>
      </w:r>
      <w:r>
        <w:rPr>
          <w:spacing w:val="-2"/>
          <w:w w:val="111"/>
        </w:rPr>
        <w:t>D</w:t>
      </w:r>
      <w:r>
        <w:rPr>
          <w:spacing w:val="1"/>
          <w:w w:val="111"/>
        </w:rPr>
        <w:t>o</w:t>
      </w:r>
      <w:r>
        <w:rPr>
          <w:w w:val="111"/>
        </w:rPr>
        <w:t>c</w:t>
      </w:r>
      <w:r>
        <w:rPr>
          <w:spacing w:val="1"/>
          <w:w w:val="111"/>
        </w:rPr>
        <w:t>u</w:t>
      </w:r>
      <w:r>
        <w:rPr>
          <w:spacing w:val="-1"/>
          <w:w w:val="111"/>
        </w:rPr>
        <w:t>m</w:t>
      </w:r>
      <w:r>
        <w:rPr>
          <w:spacing w:val="1"/>
          <w:w w:val="111"/>
        </w:rPr>
        <w:t>e</w:t>
      </w:r>
      <w:r>
        <w:rPr>
          <w:spacing w:val="-1"/>
          <w:w w:val="111"/>
        </w:rPr>
        <w:t>n</w:t>
      </w:r>
      <w:r>
        <w:rPr>
          <w:w w:val="111"/>
        </w:rPr>
        <w:t>t</w:t>
      </w:r>
      <w:r>
        <w:rPr>
          <w:spacing w:val="1"/>
          <w:w w:val="111"/>
        </w:rPr>
        <w:t>a</w:t>
      </w:r>
      <w:r>
        <w:rPr>
          <w:spacing w:val="-1"/>
          <w:w w:val="111"/>
        </w:rPr>
        <w:t>r</w:t>
      </w:r>
      <w:r>
        <w:rPr>
          <w:w w:val="111"/>
        </w:rPr>
        <w:t>y</w:t>
      </w:r>
      <w:r>
        <w:rPr>
          <w:spacing w:val="-21"/>
          <w:w w:val="111"/>
        </w:rPr>
        <w:t xml:space="preserve"> </w:t>
      </w:r>
      <w:r>
        <w:rPr>
          <w:w w:val="111"/>
        </w:rPr>
        <w:t>s</w:t>
      </w:r>
      <w:r>
        <w:rPr>
          <w:spacing w:val="-2"/>
          <w:w w:val="111"/>
        </w:rPr>
        <w:t>t</w:t>
      </w:r>
      <w:r>
        <w:rPr>
          <w:spacing w:val="1"/>
          <w:w w:val="111"/>
        </w:rPr>
        <w:t>a</w:t>
      </w:r>
      <w:r>
        <w:rPr>
          <w:spacing w:val="-1"/>
          <w:w w:val="111"/>
        </w:rPr>
        <w:t>m</w:t>
      </w:r>
      <w:r>
        <w:rPr>
          <w:spacing w:val="1"/>
          <w:w w:val="111"/>
        </w:rPr>
        <w:t>p</w:t>
      </w:r>
      <w:r>
        <w:rPr>
          <w:w w:val="111"/>
        </w:rPr>
        <w:t>s</w:t>
      </w:r>
      <w:r>
        <w:rPr>
          <w:spacing w:val="27"/>
          <w:w w:val="111"/>
        </w:rPr>
        <w:t xml:space="preserve"> </w:t>
      </w:r>
      <w:r>
        <w:rPr>
          <w:spacing w:val="-2"/>
        </w:rPr>
        <w:t>t</w:t>
      </w:r>
      <w:r>
        <w:t>o</w:t>
      </w:r>
      <w:r>
        <w:rPr>
          <w:spacing w:val="17"/>
        </w:rPr>
        <w:t xml:space="preserve"> </w:t>
      </w:r>
      <w:r>
        <w:rPr>
          <w:spacing w:val="1"/>
        </w:rPr>
        <w:t>b</w:t>
      </w:r>
      <w:r>
        <w:t>e</w:t>
      </w:r>
      <w:r>
        <w:rPr>
          <w:spacing w:val="38"/>
        </w:rPr>
        <w:t xml:space="preserve"> </w:t>
      </w:r>
      <w:r>
        <w:rPr>
          <w:spacing w:val="1"/>
          <w:w w:val="125"/>
        </w:rPr>
        <w:t>a</w:t>
      </w:r>
      <w:r>
        <w:rPr>
          <w:spacing w:val="-6"/>
          <w:w w:val="83"/>
        </w:rPr>
        <w:t>f</w:t>
      </w:r>
      <w:r>
        <w:rPr>
          <w:w w:val="83"/>
        </w:rPr>
        <w:t>f</w:t>
      </w:r>
      <w:r>
        <w:rPr>
          <w:w w:val="80"/>
        </w:rPr>
        <w:t>i</w:t>
      </w:r>
      <w:r>
        <w:rPr>
          <w:w w:val="111"/>
        </w:rPr>
        <w:t>x</w:t>
      </w:r>
      <w:r>
        <w:rPr>
          <w:spacing w:val="1"/>
          <w:w w:val="111"/>
        </w:rPr>
        <w:t>e</w:t>
      </w:r>
      <w:r>
        <w:rPr>
          <w:w w:val="111"/>
        </w:rPr>
        <w:t>d</w:t>
      </w:r>
      <w:r>
        <w:rPr>
          <w:spacing w:val="5"/>
        </w:rPr>
        <w:t xml:space="preserve"> </w:t>
      </w:r>
      <w:r>
        <w:t>to</w:t>
      </w:r>
      <w:r>
        <w:rPr>
          <w:spacing w:val="17"/>
        </w:rPr>
        <w:t xml:space="preserve"> </w:t>
      </w:r>
      <w:r>
        <w:rPr>
          <w:spacing w:val="-2"/>
        </w:rPr>
        <w:t>t</w:t>
      </w:r>
      <w:r>
        <w:rPr>
          <w:spacing w:val="1"/>
        </w:rPr>
        <w:t>h</w:t>
      </w:r>
      <w:r>
        <w:t>e</w:t>
      </w:r>
      <w:r>
        <w:rPr>
          <w:spacing w:val="38"/>
        </w:rPr>
        <w:t xml:space="preserve"> </w:t>
      </w:r>
      <w:r>
        <w:rPr>
          <w:spacing w:val="1"/>
        </w:rPr>
        <w:t>n</w:t>
      </w:r>
      <w:r>
        <w:rPr>
          <w:spacing w:val="-1"/>
        </w:rPr>
        <w:t>o</w:t>
      </w:r>
      <w:r>
        <w:t>te</w:t>
      </w:r>
      <w:r>
        <w:rPr>
          <w:spacing w:val="49"/>
        </w:rPr>
        <w:t xml:space="preserve"> </w:t>
      </w:r>
      <w:r>
        <w:rPr>
          <w:spacing w:val="1"/>
        </w:rPr>
        <w:t>o</w:t>
      </w:r>
      <w:r>
        <w:t>r</w:t>
      </w:r>
      <w:r>
        <w:rPr>
          <w:spacing w:val="16"/>
        </w:rPr>
        <w:t xml:space="preserve"> </w:t>
      </w:r>
      <w:r>
        <w:rPr>
          <w:spacing w:val="1"/>
          <w:w w:val="111"/>
        </w:rPr>
        <w:t>n</w:t>
      </w:r>
      <w:r>
        <w:rPr>
          <w:spacing w:val="-1"/>
          <w:w w:val="111"/>
        </w:rPr>
        <w:t>o</w:t>
      </w:r>
      <w:r>
        <w:t>t</w:t>
      </w:r>
      <w:r>
        <w:rPr>
          <w:spacing w:val="1"/>
          <w:w w:val="125"/>
        </w:rPr>
        <w:t>e</w:t>
      </w:r>
      <w:r>
        <w:rPr>
          <w:w w:val="128"/>
        </w:rPr>
        <w:t xml:space="preserve">s </w:t>
      </w:r>
      <w:r>
        <w:rPr>
          <w:w w:val="116"/>
        </w:rPr>
        <w:t>s</w:t>
      </w:r>
      <w:r>
        <w:rPr>
          <w:spacing w:val="1"/>
          <w:w w:val="116"/>
        </w:rPr>
        <w:t>e</w:t>
      </w:r>
      <w:r>
        <w:rPr>
          <w:spacing w:val="-2"/>
          <w:w w:val="116"/>
        </w:rPr>
        <w:t>c</w:t>
      </w:r>
      <w:r>
        <w:rPr>
          <w:spacing w:val="1"/>
          <w:w w:val="116"/>
        </w:rPr>
        <w:t>u</w:t>
      </w:r>
      <w:r>
        <w:rPr>
          <w:spacing w:val="-1"/>
          <w:w w:val="116"/>
        </w:rPr>
        <w:t>r</w:t>
      </w:r>
      <w:r>
        <w:rPr>
          <w:spacing w:val="1"/>
          <w:w w:val="116"/>
        </w:rPr>
        <w:t>e</w:t>
      </w:r>
      <w:r>
        <w:rPr>
          <w:w w:val="116"/>
        </w:rPr>
        <w:t>d</w:t>
      </w:r>
      <w:r>
        <w:rPr>
          <w:spacing w:val="-2"/>
          <w:w w:val="116"/>
        </w:rPr>
        <w:t xml:space="preserve"> </w:t>
      </w:r>
      <w:r>
        <w:rPr>
          <w:spacing w:val="-1"/>
        </w:rPr>
        <w:t>b</w:t>
      </w:r>
      <w:r>
        <w:t>y</w:t>
      </w:r>
      <w:r>
        <w:rPr>
          <w:spacing w:val="17"/>
        </w:rPr>
        <w:t xml:space="preserve"> </w:t>
      </w:r>
      <w:r>
        <w:t>t</w:t>
      </w:r>
      <w:r>
        <w:rPr>
          <w:spacing w:val="-1"/>
        </w:rPr>
        <w:t>h</w:t>
      </w:r>
      <w:r>
        <w:t>e</w:t>
      </w:r>
      <w:r>
        <w:rPr>
          <w:spacing w:val="39"/>
        </w:rPr>
        <w:t xml:space="preserve"> </w:t>
      </w:r>
      <w:r>
        <w:rPr>
          <w:spacing w:val="-1"/>
          <w:w w:val="115"/>
        </w:rPr>
        <w:t>p</w:t>
      </w:r>
      <w:r>
        <w:rPr>
          <w:spacing w:val="1"/>
          <w:w w:val="115"/>
        </w:rPr>
        <w:t>u</w:t>
      </w:r>
      <w:r>
        <w:rPr>
          <w:spacing w:val="-1"/>
          <w:w w:val="115"/>
        </w:rPr>
        <w:t>r</w:t>
      </w:r>
      <w:r>
        <w:rPr>
          <w:w w:val="115"/>
        </w:rPr>
        <w:t>c</w:t>
      </w:r>
      <w:r>
        <w:rPr>
          <w:spacing w:val="-1"/>
          <w:w w:val="115"/>
        </w:rPr>
        <w:t>h</w:t>
      </w:r>
      <w:r>
        <w:rPr>
          <w:spacing w:val="1"/>
          <w:w w:val="115"/>
        </w:rPr>
        <w:t>a</w:t>
      </w:r>
      <w:r>
        <w:rPr>
          <w:w w:val="115"/>
        </w:rPr>
        <w:t xml:space="preserve">se </w:t>
      </w:r>
      <w:r>
        <w:rPr>
          <w:spacing w:val="-1"/>
        </w:rPr>
        <w:t>mo</w:t>
      </w:r>
      <w:r>
        <w:rPr>
          <w:spacing w:val="1"/>
        </w:rPr>
        <w:t>ne</w:t>
      </w:r>
      <w:r>
        <w:t xml:space="preserve">y </w:t>
      </w:r>
      <w:r>
        <w:rPr>
          <w:spacing w:val="-3"/>
          <w:w w:val="111"/>
        </w:rPr>
        <w:t>m</w:t>
      </w:r>
      <w:r>
        <w:rPr>
          <w:spacing w:val="1"/>
          <w:w w:val="111"/>
        </w:rPr>
        <w:t>o</w:t>
      </w:r>
      <w:r>
        <w:rPr>
          <w:spacing w:val="-1"/>
          <w:w w:val="111"/>
        </w:rPr>
        <w:t>r</w:t>
      </w:r>
      <w:r>
        <w:rPr>
          <w:w w:val="111"/>
        </w:rPr>
        <w:t>t</w:t>
      </w:r>
      <w:r>
        <w:rPr>
          <w:spacing w:val="1"/>
          <w:w w:val="111"/>
        </w:rPr>
        <w:t>g</w:t>
      </w:r>
      <w:r>
        <w:rPr>
          <w:spacing w:val="-1"/>
          <w:w w:val="111"/>
        </w:rPr>
        <w:t>a</w:t>
      </w:r>
      <w:r>
        <w:rPr>
          <w:spacing w:val="1"/>
          <w:w w:val="111"/>
        </w:rPr>
        <w:t>ge</w:t>
      </w:r>
      <w:r>
        <w:rPr>
          <w:w w:val="111"/>
        </w:rPr>
        <w:t>,</w:t>
      </w:r>
      <w:r>
        <w:rPr>
          <w:spacing w:val="4"/>
          <w:w w:val="111"/>
        </w:rPr>
        <w:t xml:space="preserve"> </w:t>
      </w:r>
      <w:r>
        <w:t>c</w:t>
      </w:r>
      <w:r>
        <w:rPr>
          <w:spacing w:val="1"/>
        </w:rPr>
        <w:t>o</w:t>
      </w:r>
      <w:r>
        <w:t>st</w:t>
      </w:r>
      <w:r>
        <w:rPr>
          <w:spacing w:val="46"/>
        </w:rPr>
        <w:t xml:space="preserve"> </w:t>
      </w:r>
      <w:r>
        <w:rPr>
          <w:spacing w:val="1"/>
          <w:w w:val="99"/>
        </w:rPr>
        <w:t>o</w:t>
      </w:r>
      <w:r>
        <w:rPr>
          <w:w w:val="99"/>
        </w:rPr>
        <w:t>f</w:t>
      </w:r>
      <w:r>
        <w:rPr>
          <w:spacing w:val="8"/>
          <w:w w:val="99"/>
        </w:rPr>
        <w:t xml:space="preserve"> </w:t>
      </w:r>
      <w:r>
        <w:rPr>
          <w:spacing w:val="-3"/>
          <w:w w:val="99"/>
        </w:rPr>
        <w:t>r</w:t>
      </w:r>
      <w:r>
        <w:rPr>
          <w:spacing w:val="1"/>
          <w:w w:val="125"/>
        </w:rPr>
        <w:t>e</w:t>
      </w:r>
      <w:r>
        <w:rPr>
          <w:w w:val="111"/>
        </w:rPr>
        <w:t>c</w:t>
      </w:r>
      <w:r>
        <w:rPr>
          <w:spacing w:val="1"/>
          <w:w w:val="111"/>
        </w:rPr>
        <w:t>o</w:t>
      </w:r>
      <w:r>
        <w:rPr>
          <w:spacing w:val="-1"/>
        </w:rPr>
        <w:t>r</w:t>
      </w:r>
      <w:r>
        <w:rPr>
          <w:spacing w:val="1"/>
          <w:w w:val="111"/>
        </w:rPr>
        <w:t>d</w:t>
      </w:r>
      <w:r>
        <w:rPr>
          <w:w w:val="80"/>
        </w:rPr>
        <w:t>i</w:t>
      </w:r>
      <w:r>
        <w:rPr>
          <w:spacing w:val="-1"/>
          <w:w w:val="111"/>
        </w:rPr>
        <w:t>n</w:t>
      </w:r>
      <w:r>
        <w:rPr>
          <w:w w:val="111"/>
        </w:rPr>
        <w:t>g</w:t>
      </w:r>
      <w:r>
        <w:rPr>
          <w:spacing w:val="6"/>
        </w:rPr>
        <w:t xml:space="preserve"> </w:t>
      </w:r>
      <w:r>
        <w:t>t</w:t>
      </w:r>
      <w:r>
        <w:rPr>
          <w:spacing w:val="-1"/>
        </w:rPr>
        <w:t>h</w:t>
      </w:r>
      <w:r>
        <w:t>e</w:t>
      </w:r>
      <w:r>
        <w:rPr>
          <w:spacing w:val="39"/>
        </w:rPr>
        <w:t xml:space="preserve"> </w:t>
      </w:r>
      <w:r>
        <w:rPr>
          <w:spacing w:val="-1"/>
          <w:w w:val="117"/>
        </w:rPr>
        <w:t>d</w:t>
      </w:r>
      <w:r>
        <w:rPr>
          <w:spacing w:val="1"/>
          <w:w w:val="117"/>
        </w:rPr>
        <w:t>e</w:t>
      </w:r>
      <w:r>
        <w:rPr>
          <w:spacing w:val="-1"/>
          <w:w w:val="117"/>
        </w:rPr>
        <w:t>e</w:t>
      </w:r>
      <w:r>
        <w:rPr>
          <w:w w:val="117"/>
        </w:rPr>
        <w:t xml:space="preserve">d </w:t>
      </w:r>
      <w:r>
        <w:rPr>
          <w:spacing w:val="-1"/>
        </w:rPr>
        <w:t>a</w:t>
      </w:r>
      <w:r>
        <w:rPr>
          <w:spacing w:val="1"/>
        </w:rPr>
        <w:t>n</w:t>
      </w:r>
      <w:r>
        <w:t>d</w:t>
      </w:r>
      <w:r>
        <w:rPr>
          <w:spacing w:val="49"/>
        </w:rPr>
        <w:t xml:space="preserve"> </w:t>
      </w:r>
      <w:r>
        <w:rPr>
          <w:w w:val="83"/>
        </w:rPr>
        <w:t>f</w:t>
      </w:r>
      <w:r>
        <w:rPr>
          <w:w w:val="80"/>
        </w:rPr>
        <w:t>i</w:t>
      </w:r>
      <w:r>
        <w:rPr>
          <w:spacing w:val="1"/>
          <w:w w:val="111"/>
        </w:rPr>
        <w:t>n</w:t>
      </w:r>
      <w:r>
        <w:rPr>
          <w:spacing w:val="-1"/>
          <w:w w:val="125"/>
        </w:rPr>
        <w:t>a</w:t>
      </w:r>
      <w:r>
        <w:rPr>
          <w:spacing w:val="1"/>
          <w:w w:val="111"/>
        </w:rPr>
        <w:t>n</w:t>
      </w:r>
      <w:r>
        <w:t>ci</w:t>
      </w:r>
      <w:r>
        <w:rPr>
          <w:spacing w:val="1"/>
          <w:w w:val="111"/>
        </w:rPr>
        <w:t>n</w:t>
      </w:r>
      <w:r>
        <w:rPr>
          <w:w w:val="111"/>
        </w:rPr>
        <w:t>g</w:t>
      </w:r>
      <w:r>
        <w:rPr>
          <w:spacing w:val="5"/>
        </w:rPr>
        <w:t xml:space="preserve"> </w:t>
      </w:r>
      <w:r>
        <w:rPr>
          <w:w w:val="115"/>
        </w:rPr>
        <w:t>st</w:t>
      </w:r>
      <w:r>
        <w:rPr>
          <w:spacing w:val="-1"/>
          <w:w w:val="115"/>
        </w:rPr>
        <w:t>a</w:t>
      </w:r>
      <w:r>
        <w:rPr>
          <w:w w:val="115"/>
        </w:rPr>
        <w:t>t</w:t>
      </w:r>
      <w:r>
        <w:rPr>
          <w:spacing w:val="1"/>
          <w:w w:val="115"/>
        </w:rPr>
        <w:t>e</w:t>
      </w:r>
      <w:r>
        <w:rPr>
          <w:spacing w:val="-1"/>
          <w:w w:val="115"/>
        </w:rPr>
        <w:t>me</w:t>
      </w:r>
      <w:r>
        <w:rPr>
          <w:spacing w:val="1"/>
          <w:w w:val="115"/>
        </w:rPr>
        <w:t>n</w:t>
      </w:r>
      <w:r>
        <w:rPr>
          <w:w w:val="115"/>
        </w:rPr>
        <w:t>ts</w:t>
      </w:r>
      <w:r>
        <w:rPr>
          <w:spacing w:val="4"/>
          <w:w w:val="115"/>
        </w:rPr>
        <w:t xml:space="preserve"> </w:t>
      </w:r>
      <w:r>
        <w:rPr>
          <w:w w:val="118"/>
        </w:rPr>
        <w:t>s</w:t>
      </w:r>
      <w:r>
        <w:rPr>
          <w:spacing w:val="-1"/>
          <w:w w:val="118"/>
        </w:rPr>
        <w:t>h</w:t>
      </w:r>
      <w:r>
        <w:rPr>
          <w:spacing w:val="1"/>
          <w:w w:val="125"/>
        </w:rPr>
        <w:t>a</w:t>
      </w:r>
      <w:r>
        <w:rPr>
          <w:w w:val="80"/>
        </w:rPr>
        <w:t>ll</w:t>
      </w:r>
      <w:r>
        <w:rPr>
          <w:spacing w:val="5"/>
        </w:rPr>
        <w:t xml:space="preserve"> </w:t>
      </w:r>
      <w:r>
        <w:rPr>
          <w:spacing w:val="1"/>
          <w:w w:val="111"/>
        </w:rPr>
        <w:t>b</w:t>
      </w:r>
      <w:r>
        <w:rPr>
          <w:w w:val="125"/>
        </w:rPr>
        <w:t xml:space="preserve">e </w:t>
      </w:r>
      <w:r>
        <w:rPr>
          <w:spacing w:val="1"/>
          <w:w w:val="111"/>
        </w:rPr>
        <w:t>p</w:t>
      </w:r>
      <w:r>
        <w:rPr>
          <w:spacing w:val="1"/>
          <w:w w:val="125"/>
        </w:rPr>
        <w:t>a</w:t>
      </w:r>
      <w:r>
        <w:rPr>
          <w:spacing w:val="-2"/>
          <w:w w:val="80"/>
        </w:rPr>
        <w:t>i</w:t>
      </w:r>
      <w:r>
        <w:rPr>
          <w:w w:val="111"/>
        </w:rPr>
        <w:t>d</w:t>
      </w:r>
      <w:r>
        <w:rPr>
          <w:spacing w:val="6"/>
        </w:rPr>
        <w:t xml:space="preserve"> </w:t>
      </w:r>
      <w:r>
        <w:rPr>
          <w:spacing w:val="1"/>
        </w:rPr>
        <w:t>b</w:t>
      </w:r>
      <w:r>
        <w:t>y</w:t>
      </w:r>
      <w:r>
        <w:rPr>
          <w:spacing w:val="15"/>
        </w:rPr>
        <w:t xml:space="preserve"> </w:t>
      </w:r>
      <w:r>
        <w:t>B</w:t>
      </w:r>
      <w:r>
        <w:rPr>
          <w:spacing w:val="1"/>
          <w:w w:val="111"/>
        </w:rPr>
        <w:t>u</w:t>
      </w:r>
      <w:r>
        <w:rPr>
          <w:spacing w:val="-2"/>
        </w:rPr>
        <w:t>y</w:t>
      </w:r>
      <w:r>
        <w:rPr>
          <w:spacing w:val="1"/>
          <w:w w:val="125"/>
        </w:rPr>
        <w:t>e</w:t>
      </w:r>
      <w:r>
        <w:rPr>
          <w:spacing w:val="-11"/>
        </w:rPr>
        <w:t>r</w:t>
      </w:r>
      <w:r>
        <w:rPr>
          <w:w w:val="111"/>
        </w:rPr>
        <w:t>.</w:t>
      </w:r>
    </w:p>
    <w:p w14:paraId="299AF684" w14:textId="77777777" w:rsidR="00F70B30" w:rsidRDefault="00F70B30" w:rsidP="00F70B30">
      <w:pPr>
        <w:spacing w:before="10" w:line="220" w:lineRule="exact"/>
        <w:rPr>
          <w:sz w:val="22"/>
          <w:szCs w:val="22"/>
        </w:rPr>
      </w:pPr>
    </w:p>
    <w:p w14:paraId="38EFF23B" w14:textId="77777777" w:rsidR="00F70B30" w:rsidRDefault="00F70B30" w:rsidP="00F70B30">
      <w:pPr>
        <w:ind w:left="102" w:right="180"/>
        <w:rPr>
          <w:spacing w:val="1"/>
          <w:w w:val="111"/>
        </w:rPr>
      </w:pPr>
      <w:r>
        <w:rPr>
          <w:b/>
          <w:w w:val="92"/>
        </w:rPr>
        <w:t>X</w:t>
      </w:r>
      <w:r>
        <w:rPr>
          <w:b/>
          <w:spacing w:val="-1"/>
          <w:w w:val="92"/>
        </w:rPr>
        <w:t>X</w:t>
      </w:r>
      <w:r>
        <w:rPr>
          <w:b/>
          <w:w w:val="71"/>
        </w:rPr>
        <w:t>III</w:t>
      </w:r>
      <w:r>
        <w:rPr>
          <w:b/>
          <w:w w:val="111"/>
        </w:rPr>
        <w:t>.</w:t>
      </w:r>
      <w:r>
        <w:rPr>
          <w:b/>
        </w:rPr>
        <w:t xml:space="preserve"> </w:t>
      </w:r>
      <w:r>
        <w:rPr>
          <w:b/>
          <w:spacing w:val="10"/>
        </w:rPr>
        <w:t xml:space="preserve"> </w:t>
      </w:r>
      <w:r>
        <w:rPr>
          <w:b/>
        </w:rPr>
        <w:t>PROR</w:t>
      </w:r>
      <w:r>
        <w:rPr>
          <w:b/>
          <w:spacing w:val="-14"/>
        </w:rPr>
        <w:t>A</w:t>
      </w:r>
      <w:r>
        <w:rPr>
          <w:b/>
        </w:rPr>
        <w:t>T</w:t>
      </w:r>
      <w:r>
        <w:rPr>
          <w:b/>
          <w:spacing w:val="-2"/>
        </w:rPr>
        <w:t>I</w:t>
      </w:r>
      <w:r>
        <w:rPr>
          <w:b/>
        </w:rPr>
        <w:t>ON</w:t>
      </w:r>
      <w:r>
        <w:rPr>
          <w:b/>
          <w:spacing w:val="-18"/>
        </w:rPr>
        <w:t xml:space="preserve"> </w:t>
      </w:r>
      <w:r>
        <w:rPr>
          <w:b/>
        </w:rPr>
        <w:t>OF</w:t>
      </w:r>
      <w:r>
        <w:rPr>
          <w:b/>
          <w:spacing w:val="6"/>
        </w:rPr>
        <w:t xml:space="preserve"> </w:t>
      </w:r>
      <w:r>
        <w:rPr>
          <w:b/>
          <w:spacing w:val="-14"/>
        </w:rPr>
        <w:t>T</w:t>
      </w:r>
      <w:r>
        <w:rPr>
          <w:b/>
        </w:rPr>
        <w:t>A</w:t>
      </w:r>
      <w:r>
        <w:rPr>
          <w:b/>
          <w:spacing w:val="-1"/>
        </w:rPr>
        <w:t>X</w:t>
      </w:r>
      <w:r>
        <w:rPr>
          <w:b/>
        </w:rPr>
        <w:t>ES:</w:t>
      </w:r>
      <w:r>
        <w:rPr>
          <w:b/>
          <w:spacing w:val="6"/>
        </w:rPr>
        <w:t xml:space="preserve"> </w:t>
      </w:r>
      <w:r>
        <w:rPr>
          <w:spacing w:val="-25"/>
          <w:w w:val="114"/>
        </w:rPr>
        <w:t>T</w:t>
      </w:r>
      <w:r>
        <w:rPr>
          <w:spacing w:val="1"/>
          <w:w w:val="114"/>
        </w:rPr>
        <w:t>a</w:t>
      </w:r>
      <w:r>
        <w:rPr>
          <w:spacing w:val="-2"/>
          <w:w w:val="114"/>
        </w:rPr>
        <w:t>x</w:t>
      </w:r>
      <w:r>
        <w:rPr>
          <w:spacing w:val="1"/>
          <w:w w:val="114"/>
        </w:rPr>
        <w:t>e</w:t>
      </w:r>
      <w:r>
        <w:rPr>
          <w:w w:val="114"/>
        </w:rPr>
        <w:t>s</w:t>
      </w:r>
      <w:r>
        <w:rPr>
          <w:spacing w:val="1"/>
          <w:w w:val="114"/>
        </w:rPr>
        <w:t xml:space="preserve"> </w:t>
      </w:r>
      <w:r>
        <w:rPr>
          <w:w w:val="99"/>
        </w:rPr>
        <w:t>f</w:t>
      </w:r>
      <w:r>
        <w:rPr>
          <w:spacing w:val="1"/>
          <w:w w:val="99"/>
        </w:rPr>
        <w:t>o</w:t>
      </w:r>
      <w:r>
        <w:rPr>
          <w:w w:val="99"/>
        </w:rPr>
        <w:t>r</w:t>
      </w:r>
      <w:r>
        <w:rPr>
          <w:spacing w:val="8"/>
          <w:w w:val="99"/>
        </w:rPr>
        <w:t xml:space="preserve"> </w:t>
      </w:r>
      <w:r>
        <w:rPr>
          <w:spacing w:val="-2"/>
        </w:rPr>
        <w:t>t</w:t>
      </w:r>
      <w:r>
        <w:rPr>
          <w:spacing w:val="1"/>
        </w:rPr>
        <w:t>h</w:t>
      </w:r>
      <w:r>
        <w:t>e</w:t>
      </w:r>
      <w:r>
        <w:rPr>
          <w:spacing w:val="38"/>
        </w:rPr>
        <w:t xml:space="preserve"> </w:t>
      </w:r>
      <w:r>
        <w:t>y</w:t>
      </w:r>
      <w:r>
        <w:rPr>
          <w:spacing w:val="-1"/>
        </w:rPr>
        <w:t>e</w:t>
      </w:r>
      <w:r>
        <w:rPr>
          <w:spacing w:val="1"/>
        </w:rPr>
        <w:t>a</w:t>
      </w:r>
      <w:r>
        <w:t>r</w:t>
      </w:r>
      <w:r>
        <w:rPr>
          <w:spacing w:val="50"/>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t>cl</w:t>
      </w:r>
      <w:r>
        <w:rPr>
          <w:spacing w:val="1"/>
        </w:rPr>
        <w:t>o</w:t>
      </w:r>
      <w:r>
        <w:t>si</w:t>
      </w:r>
      <w:r>
        <w:rPr>
          <w:spacing w:val="1"/>
        </w:rPr>
        <w:t>n</w:t>
      </w:r>
      <w:r>
        <w:t>g</w:t>
      </w:r>
      <w:r>
        <w:rPr>
          <w:spacing w:val="49"/>
        </w:rPr>
        <w:t xml:space="preserve">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spacing w:val="1"/>
          <w:w w:val="111"/>
        </w:rPr>
        <w:t>paid for by buyer.</w:t>
      </w:r>
    </w:p>
    <w:p w14:paraId="682C97D3" w14:textId="77777777" w:rsidR="00F70B30" w:rsidRDefault="00F70B30" w:rsidP="00F70B30">
      <w:pPr>
        <w:ind w:left="102" w:right="180"/>
        <w:rPr>
          <w:spacing w:val="1"/>
          <w:w w:val="111"/>
        </w:rPr>
      </w:pPr>
    </w:p>
    <w:p w14:paraId="11C9640E" w14:textId="77777777" w:rsidR="0024616B" w:rsidRDefault="00F70B30" w:rsidP="0024616B">
      <w:pPr>
        <w:ind w:left="102" w:right="111"/>
      </w:pPr>
      <w:r>
        <w:rPr>
          <w:b/>
          <w:w w:val="92"/>
        </w:rPr>
        <w:t>X</w:t>
      </w:r>
      <w:r>
        <w:rPr>
          <w:b/>
          <w:spacing w:val="-1"/>
          <w:w w:val="92"/>
        </w:rPr>
        <w:t>X</w:t>
      </w:r>
      <w:r>
        <w:rPr>
          <w:b/>
          <w:w w:val="71"/>
        </w:rPr>
        <w:t>I</w:t>
      </w:r>
      <w:r>
        <w:rPr>
          <w:b/>
          <w:spacing w:val="-17"/>
          <w:w w:val="92"/>
        </w:rPr>
        <w:t>V</w:t>
      </w:r>
      <w:r>
        <w:rPr>
          <w:b/>
          <w:w w:val="111"/>
        </w:rPr>
        <w:t>.</w:t>
      </w:r>
      <w:r>
        <w:rPr>
          <w:b/>
          <w:spacing w:val="4"/>
        </w:rPr>
        <w:t xml:space="preserve"> </w:t>
      </w:r>
      <w:r>
        <w:rPr>
          <w:b/>
        </w:rPr>
        <w:t>PER</w:t>
      </w:r>
      <w:r>
        <w:rPr>
          <w:b/>
          <w:spacing w:val="-1"/>
        </w:rPr>
        <w:t>S</w:t>
      </w:r>
      <w:r>
        <w:rPr>
          <w:b/>
        </w:rPr>
        <w:t>ON</w:t>
      </w:r>
      <w:r>
        <w:rPr>
          <w:b/>
          <w:spacing w:val="1"/>
        </w:rPr>
        <w:t>A</w:t>
      </w:r>
      <w:r>
        <w:rPr>
          <w:b/>
        </w:rPr>
        <w:t>L</w:t>
      </w:r>
      <w:r w:rsidR="004C1CD3">
        <w:rPr>
          <w:b/>
          <w:spacing w:val="22"/>
        </w:rPr>
        <w:t xml:space="preserve"> </w:t>
      </w:r>
      <w:r>
        <w:rPr>
          <w:b/>
        </w:rPr>
        <w:t>PR</w:t>
      </w:r>
      <w:r>
        <w:rPr>
          <w:b/>
          <w:spacing w:val="-2"/>
        </w:rPr>
        <w:t>O</w:t>
      </w:r>
      <w:r>
        <w:rPr>
          <w:b/>
        </w:rPr>
        <w:t>PERTY</w:t>
      </w:r>
      <w:r>
        <w:rPr>
          <w:b/>
          <w:spacing w:val="2"/>
        </w:rPr>
        <w:t xml:space="preserve"> </w:t>
      </w:r>
      <w:r>
        <w:rPr>
          <w:b/>
          <w:w w:val="71"/>
        </w:rPr>
        <w:t>I</w:t>
      </w:r>
      <w:r>
        <w:rPr>
          <w:b/>
        </w:rPr>
        <w:t>N</w:t>
      </w:r>
      <w:r>
        <w:rPr>
          <w:b/>
          <w:spacing w:val="-1"/>
          <w:w w:val="119"/>
        </w:rPr>
        <w:t>S</w:t>
      </w:r>
      <w:r>
        <w:rPr>
          <w:b/>
          <w:w w:val="109"/>
        </w:rPr>
        <w:t>P</w:t>
      </w:r>
      <w:r>
        <w:rPr>
          <w:b/>
        </w:rPr>
        <w:t>EC</w:t>
      </w:r>
      <w:r>
        <w:rPr>
          <w:b/>
          <w:w w:val="84"/>
        </w:rPr>
        <w:t>TI</w:t>
      </w:r>
      <w:r>
        <w:rPr>
          <w:b/>
        </w:rPr>
        <w:t>ON</w:t>
      </w:r>
      <w:r>
        <w:rPr>
          <w:b/>
          <w:w w:val="111"/>
        </w:rPr>
        <w:t>,</w:t>
      </w:r>
      <w:r>
        <w:rPr>
          <w:b/>
          <w:spacing w:val="4"/>
        </w:rPr>
        <w:t xml:space="preserve"> </w:t>
      </w:r>
      <w:r>
        <w:rPr>
          <w:b/>
        </w:rPr>
        <w:t>RE</w:t>
      </w:r>
      <w:r>
        <w:rPr>
          <w:b/>
          <w:spacing w:val="-15"/>
          <w:w w:val="109"/>
        </w:rPr>
        <w:t>P</w:t>
      </w:r>
      <w:r>
        <w:rPr>
          <w:b/>
        </w:rPr>
        <w:t>A</w:t>
      </w:r>
      <w:r>
        <w:rPr>
          <w:b/>
          <w:w w:val="71"/>
        </w:rPr>
        <w:t>I</w:t>
      </w:r>
      <w:r>
        <w:rPr>
          <w:b/>
          <w:spacing w:val="1"/>
        </w:rPr>
        <w:t>R</w:t>
      </w:r>
      <w:r>
        <w:rPr>
          <w:b/>
        </w:rPr>
        <w:t>:</w:t>
      </w:r>
      <w:r>
        <w:rPr>
          <w:b/>
          <w:spacing w:val="9"/>
        </w:rPr>
        <w:t xml:space="preserve"> </w:t>
      </w:r>
      <w:r w:rsidR="0024616B">
        <w:rPr>
          <w:w w:val="119"/>
        </w:rPr>
        <w:t xml:space="preserve">Seller represents that the property is currently not in need of any deferred maintenance and that all electrical and mechanical systems are working and functioning properly. Any repairs needed will be at the expense of the seller.   </w:t>
      </w:r>
    </w:p>
    <w:p w14:paraId="76101DDC" w14:textId="77777777" w:rsidR="00E44D3A" w:rsidRDefault="00E44D3A" w:rsidP="00E44D3A">
      <w:pPr>
        <w:ind w:right="111"/>
      </w:pPr>
    </w:p>
    <w:p w14:paraId="63568AA3" w14:textId="77777777" w:rsidR="0024616B" w:rsidRDefault="00F70B30" w:rsidP="00E44D3A">
      <w:pPr>
        <w:ind w:left="102" w:right="111"/>
      </w:pPr>
      <w:r>
        <w:rPr>
          <w:b/>
          <w:w w:val="93"/>
        </w:rPr>
        <w:t>X</w:t>
      </w:r>
      <w:r>
        <w:rPr>
          <w:b/>
          <w:spacing w:val="-1"/>
          <w:w w:val="93"/>
        </w:rPr>
        <w:t>X</w:t>
      </w:r>
      <w:r>
        <w:rPr>
          <w:b/>
          <w:spacing w:val="-16"/>
          <w:w w:val="93"/>
        </w:rPr>
        <w:t>V</w:t>
      </w:r>
      <w:r>
        <w:rPr>
          <w:b/>
          <w:w w:val="93"/>
        </w:rPr>
        <w:t>.</w:t>
      </w:r>
      <w:r>
        <w:rPr>
          <w:b/>
          <w:spacing w:val="13"/>
          <w:w w:val="93"/>
        </w:rPr>
        <w:t xml:space="preserve"> </w:t>
      </w:r>
      <w:r>
        <w:rPr>
          <w:b/>
          <w:w w:val="93"/>
        </w:rPr>
        <w:t>R</w:t>
      </w:r>
      <w:r>
        <w:rPr>
          <w:b/>
          <w:spacing w:val="-2"/>
          <w:w w:val="71"/>
        </w:rPr>
        <w:t>I</w:t>
      </w:r>
      <w:r>
        <w:rPr>
          <w:b/>
          <w:w w:val="119"/>
        </w:rPr>
        <w:t>S</w:t>
      </w:r>
      <w:r>
        <w:rPr>
          <w:b/>
          <w:w w:val="92"/>
        </w:rPr>
        <w:t>K</w:t>
      </w:r>
      <w:r>
        <w:rPr>
          <w:b/>
          <w:spacing w:val="5"/>
        </w:rPr>
        <w:t xml:space="preserve"> </w:t>
      </w:r>
      <w:r>
        <w:rPr>
          <w:b/>
        </w:rPr>
        <w:t>OF</w:t>
      </w:r>
      <w:r>
        <w:rPr>
          <w:b/>
          <w:spacing w:val="6"/>
        </w:rPr>
        <w:t xml:space="preserve"> </w:t>
      </w:r>
      <w:r>
        <w:rPr>
          <w:b/>
        </w:rPr>
        <w:t>L</w:t>
      </w:r>
      <w:r>
        <w:rPr>
          <w:b/>
          <w:spacing w:val="-2"/>
        </w:rPr>
        <w:t>O</w:t>
      </w:r>
      <w:r>
        <w:rPr>
          <w:b/>
        </w:rPr>
        <w:t>SS:</w:t>
      </w:r>
      <w:r>
        <w:rPr>
          <w:b/>
          <w:spacing w:val="38"/>
        </w:rPr>
        <w:t xml:space="preserve"> </w:t>
      </w:r>
      <w:r w:rsidR="0024616B">
        <w:rPr>
          <w:w w:val="119"/>
        </w:rPr>
        <w:t xml:space="preserve">Seller represents that the property is currently not in need of any deferred maintenance and that all electrical and mechanical systems are working and functioning properly. Any repairs needed will be at the expense of the seller.   </w:t>
      </w:r>
    </w:p>
    <w:p w14:paraId="0A118A07" w14:textId="77777777" w:rsidR="00F70B30" w:rsidRDefault="00F70B30" w:rsidP="00F70B30">
      <w:pPr>
        <w:ind w:left="102" w:right="131"/>
        <w:rPr>
          <w:sz w:val="22"/>
          <w:szCs w:val="22"/>
        </w:rPr>
      </w:pPr>
    </w:p>
    <w:p w14:paraId="5DE8D6DA" w14:textId="77777777" w:rsidR="00F70B30" w:rsidRDefault="00F70B30" w:rsidP="00F70B30">
      <w:pPr>
        <w:ind w:left="102" w:right="111"/>
      </w:pPr>
      <w:r>
        <w:rPr>
          <w:b/>
          <w:w w:val="92"/>
        </w:rPr>
        <w:t>X</w:t>
      </w:r>
      <w:r>
        <w:rPr>
          <w:b/>
          <w:spacing w:val="-1"/>
          <w:w w:val="92"/>
        </w:rPr>
        <w:t>X</w:t>
      </w:r>
      <w:r>
        <w:rPr>
          <w:b/>
          <w:w w:val="92"/>
        </w:rPr>
        <w:t>V</w:t>
      </w:r>
      <w:r>
        <w:rPr>
          <w:b/>
          <w:w w:val="71"/>
        </w:rPr>
        <w:t>I</w:t>
      </w:r>
      <w:r>
        <w:rPr>
          <w:b/>
          <w:w w:val="111"/>
        </w:rPr>
        <w:t>.</w:t>
      </w:r>
      <w:r>
        <w:rPr>
          <w:b/>
          <w:spacing w:val="6"/>
        </w:rPr>
        <w:t xml:space="preserve"> </w:t>
      </w:r>
      <w:r>
        <w:rPr>
          <w:b/>
          <w:spacing w:val="-1"/>
          <w:w w:val="88"/>
        </w:rPr>
        <w:t>M</w:t>
      </w:r>
      <w:r>
        <w:rPr>
          <w:b/>
        </w:rPr>
        <w:t>A</w:t>
      </w:r>
      <w:r>
        <w:rPr>
          <w:b/>
          <w:w w:val="71"/>
        </w:rPr>
        <w:t>I</w:t>
      </w:r>
      <w:r>
        <w:rPr>
          <w:b/>
        </w:rPr>
        <w:t>N</w:t>
      </w:r>
      <w:r>
        <w:rPr>
          <w:b/>
          <w:w w:val="95"/>
        </w:rPr>
        <w:t>TE</w:t>
      </w:r>
      <w:r>
        <w:rPr>
          <w:b/>
        </w:rPr>
        <w:t>NANCE:</w:t>
      </w:r>
      <w:r>
        <w:rPr>
          <w:b/>
          <w:spacing w:val="9"/>
        </w:rPr>
        <w:t xml:space="preserve"> </w:t>
      </w:r>
      <w:r>
        <w:rPr>
          <w:w w:val="119"/>
        </w:rPr>
        <w:t>Seller</w:t>
      </w:r>
      <w:r w:rsidR="0032032E">
        <w:rPr>
          <w:w w:val="119"/>
        </w:rPr>
        <w:t xml:space="preserve"> represents that the property is currently not in need of any deferred maintenance and that all electrical and mechanical systems are working and functioning properly. Any repairs needed will be at the expense of the seller</w:t>
      </w:r>
      <w:r w:rsidR="00E44D3A">
        <w:rPr>
          <w:w w:val="119"/>
        </w:rPr>
        <w:t xml:space="preserve"> prior to closing</w:t>
      </w:r>
      <w:r w:rsidR="0032032E">
        <w:rPr>
          <w:w w:val="119"/>
        </w:rPr>
        <w:t xml:space="preserve">.  </w:t>
      </w:r>
      <w:r>
        <w:rPr>
          <w:w w:val="119"/>
        </w:rPr>
        <w:t xml:space="preserve"> </w:t>
      </w:r>
    </w:p>
    <w:p w14:paraId="48875EC2" w14:textId="77777777" w:rsidR="00F70B30" w:rsidRDefault="00F70B30" w:rsidP="00F70B30">
      <w:pPr>
        <w:spacing w:before="10" w:line="220" w:lineRule="exact"/>
        <w:rPr>
          <w:sz w:val="22"/>
          <w:szCs w:val="22"/>
        </w:rPr>
      </w:pPr>
    </w:p>
    <w:p w14:paraId="0C4B1218" w14:textId="77777777" w:rsidR="00F70B30" w:rsidRDefault="00F70B30" w:rsidP="00F70B30">
      <w:pPr>
        <w:ind w:left="102" w:right="166"/>
      </w:pPr>
      <w:r>
        <w:rPr>
          <w:b/>
          <w:w w:val="92"/>
        </w:rPr>
        <w:t>X</w:t>
      </w:r>
      <w:r>
        <w:rPr>
          <w:b/>
          <w:spacing w:val="-1"/>
          <w:w w:val="92"/>
        </w:rPr>
        <w:t>X</w:t>
      </w:r>
      <w:r>
        <w:rPr>
          <w:b/>
          <w:w w:val="92"/>
        </w:rPr>
        <w:t>V</w:t>
      </w:r>
      <w:r>
        <w:rPr>
          <w:b/>
          <w:w w:val="71"/>
        </w:rPr>
        <w:t>II</w:t>
      </w:r>
      <w:r>
        <w:rPr>
          <w:b/>
          <w:w w:val="111"/>
        </w:rPr>
        <w:t>.</w:t>
      </w:r>
      <w:r>
        <w:rPr>
          <w:b/>
          <w:spacing w:val="4"/>
        </w:rPr>
        <w:t xml:space="preserve"> </w:t>
      </w:r>
      <w:r>
        <w:rPr>
          <w:b/>
        </w:rPr>
        <w:t>PROCEE</w:t>
      </w:r>
      <w:r>
        <w:rPr>
          <w:b/>
          <w:spacing w:val="-2"/>
        </w:rPr>
        <w:t>D</w:t>
      </w:r>
      <w:r>
        <w:rPr>
          <w:b/>
        </w:rPr>
        <w:t>S</w:t>
      </w:r>
      <w:r>
        <w:rPr>
          <w:b/>
          <w:spacing w:val="38"/>
        </w:rPr>
        <w:t xml:space="preserve"> </w:t>
      </w:r>
      <w:r>
        <w:rPr>
          <w:b/>
        </w:rPr>
        <w:t>OF</w:t>
      </w:r>
      <w:r>
        <w:rPr>
          <w:b/>
          <w:spacing w:val="6"/>
        </w:rPr>
        <w:t xml:space="preserve"> </w:t>
      </w:r>
      <w:r>
        <w:rPr>
          <w:b/>
        </w:rPr>
        <w:t>SA</w:t>
      </w:r>
      <w:r>
        <w:rPr>
          <w:b/>
          <w:spacing w:val="-2"/>
        </w:rPr>
        <w:t>L</w:t>
      </w:r>
      <w:r>
        <w:rPr>
          <w:b/>
        </w:rPr>
        <w:t>E</w:t>
      </w:r>
      <w:r>
        <w:rPr>
          <w:b/>
          <w:spacing w:val="9"/>
        </w:rPr>
        <w:t xml:space="preserve"> </w:t>
      </w:r>
      <w:r>
        <w:rPr>
          <w:b/>
        </w:rPr>
        <w:t>AND</w:t>
      </w:r>
      <w:r>
        <w:rPr>
          <w:b/>
          <w:spacing w:val="5"/>
        </w:rPr>
        <w:t xml:space="preserve"> </w:t>
      </w:r>
      <w:r>
        <w:rPr>
          <w:b/>
        </w:rPr>
        <w:t>C</w:t>
      </w:r>
      <w:r>
        <w:rPr>
          <w:b/>
          <w:w w:val="96"/>
        </w:rPr>
        <w:t>LO</w:t>
      </w:r>
      <w:r>
        <w:rPr>
          <w:b/>
          <w:w w:val="119"/>
        </w:rPr>
        <w:t>S</w:t>
      </w:r>
      <w:r>
        <w:rPr>
          <w:b/>
          <w:w w:val="71"/>
        </w:rPr>
        <w:t>I</w:t>
      </w:r>
      <w:r>
        <w:rPr>
          <w:b/>
        </w:rPr>
        <w:t>NG</w:t>
      </w:r>
      <w:r>
        <w:rPr>
          <w:b/>
          <w:spacing w:val="4"/>
        </w:rPr>
        <w:t xml:space="preserve"> </w:t>
      </w:r>
      <w:r>
        <w:rPr>
          <w:b/>
        </w:rPr>
        <w:t>PROCEDURE:</w:t>
      </w:r>
      <w:r>
        <w:rPr>
          <w:b/>
          <w:spacing w:val="21"/>
        </w:rPr>
        <w:t xml:space="preserve"> </w:t>
      </w:r>
      <w:r>
        <w:t>The</w:t>
      </w:r>
      <w:r>
        <w:rPr>
          <w:spacing w:val="38"/>
        </w:rPr>
        <w:t xml:space="preserve"> </w:t>
      </w:r>
      <w:r>
        <w:rPr>
          <w:spacing w:val="1"/>
          <w:w w:val="117"/>
        </w:rPr>
        <w:t>d</w:t>
      </w:r>
      <w:r>
        <w:rPr>
          <w:spacing w:val="-1"/>
          <w:w w:val="117"/>
        </w:rPr>
        <w:t>e</w:t>
      </w:r>
      <w:r>
        <w:rPr>
          <w:spacing w:val="1"/>
          <w:w w:val="117"/>
        </w:rPr>
        <w:t>e</w:t>
      </w:r>
      <w:r>
        <w:rPr>
          <w:w w:val="117"/>
        </w:rPr>
        <w:t>d</w:t>
      </w:r>
      <w:r>
        <w:rPr>
          <w:spacing w:val="-1"/>
          <w:w w:val="117"/>
        </w:rPr>
        <w:t xml:space="preserve">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9"/>
        </w:rPr>
        <w:t xml:space="preserve"> </w:t>
      </w:r>
      <w:r>
        <w:rPr>
          <w:spacing w:val="-1"/>
          <w:w w:val="112"/>
        </w:rPr>
        <w:t>r</w:t>
      </w:r>
      <w:r>
        <w:rPr>
          <w:spacing w:val="1"/>
          <w:w w:val="112"/>
        </w:rPr>
        <w:t>e</w:t>
      </w:r>
      <w:r>
        <w:rPr>
          <w:spacing w:val="-2"/>
          <w:w w:val="112"/>
        </w:rPr>
        <w:t>c</w:t>
      </w:r>
      <w:r>
        <w:rPr>
          <w:spacing w:val="1"/>
          <w:w w:val="112"/>
        </w:rPr>
        <w:t>o</w:t>
      </w:r>
      <w:r>
        <w:rPr>
          <w:spacing w:val="-1"/>
          <w:w w:val="112"/>
        </w:rPr>
        <w:t>r</w:t>
      </w:r>
      <w:r>
        <w:rPr>
          <w:spacing w:val="1"/>
          <w:w w:val="112"/>
        </w:rPr>
        <w:t>d</w:t>
      </w:r>
      <w:r>
        <w:rPr>
          <w:spacing w:val="-1"/>
          <w:w w:val="112"/>
        </w:rPr>
        <w:t>e</w:t>
      </w:r>
      <w:r>
        <w:rPr>
          <w:w w:val="112"/>
        </w:rPr>
        <w:t>d</w:t>
      </w:r>
      <w:r>
        <w:rPr>
          <w:spacing w:val="4"/>
          <w:w w:val="112"/>
        </w:rPr>
        <w:t xml:space="preserve"> </w:t>
      </w:r>
      <w:r>
        <w:rPr>
          <w:spacing w:val="1"/>
          <w:w w:val="111"/>
        </w:rPr>
        <w:t>u</w:t>
      </w:r>
      <w:r>
        <w:rPr>
          <w:spacing w:val="-1"/>
          <w:w w:val="111"/>
        </w:rPr>
        <w:t>p</w:t>
      </w:r>
      <w:r>
        <w:rPr>
          <w:spacing w:val="1"/>
          <w:w w:val="111"/>
        </w:rPr>
        <w:t>o</w:t>
      </w:r>
      <w:r>
        <w:rPr>
          <w:w w:val="111"/>
        </w:rPr>
        <w:t xml:space="preserve">n </w:t>
      </w:r>
      <w:r>
        <w:rPr>
          <w:w w:val="114"/>
        </w:rPr>
        <w:t>cl</w:t>
      </w:r>
      <w:r>
        <w:rPr>
          <w:spacing w:val="1"/>
          <w:w w:val="114"/>
        </w:rPr>
        <w:t>ea</w:t>
      </w:r>
      <w:r>
        <w:rPr>
          <w:spacing w:val="-1"/>
          <w:w w:val="114"/>
        </w:rPr>
        <w:t>ra</w:t>
      </w:r>
      <w:r>
        <w:rPr>
          <w:spacing w:val="1"/>
          <w:w w:val="114"/>
        </w:rPr>
        <w:t>n</w:t>
      </w:r>
      <w:r>
        <w:rPr>
          <w:w w:val="114"/>
        </w:rPr>
        <w:t>ce</w:t>
      </w:r>
      <w:r>
        <w:rPr>
          <w:spacing w:val="4"/>
          <w:w w:val="114"/>
        </w:rPr>
        <w:t xml:space="preserve"> </w:t>
      </w:r>
      <w:r>
        <w:rPr>
          <w:spacing w:val="-1"/>
          <w:w w:val="99"/>
        </w:rPr>
        <w:t>o</w:t>
      </w:r>
      <w:r>
        <w:rPr>
          <w:w w:val="99"/>
        </w:rPr>
        <w:t>f</w:t>
      </w:r>
      <w:r>
        <w:rPr>
          <w:spacing w:val="8"/>
          <w:w w:val="99"/>
        </w:rPr>
        <w:t xml:space="preserve"> </w:t>
      </w:r>
      <w:r>
        <w:rPr>
          <w:spacing w:val="-2"/>
          <w:w w:val="83"/>
        </w:rPr>
        <w:t>f</w:t>
      </w:r>
      <w:r>
        <w:rPr>
          <w:spacing w:val="1"/>
          <w:w w:val="111"/>
        </w:rPr>
        <w:t>u</w:t>
      </w:r>
      <w:r>
        <w:rPr>
          <w:spacing w:val="-1"/>
          <w:w w:val="111"/>
        </w:rPr>
        <w:t>n</w:t>
      </w:r>
      <w:r>
        <w:rPr>
          <w:spacing w:val="1"/>
          <w:w w:val="111"/>
        </w:rPr>
        <w:t>d</w:t>
      </w:r>
      <w:r>
        <w:rPr>
          <w:w w:val="128"/>
        </w:rPr>
        <w:t>s</w:t>
      </w:r>
      <w:r>
        <w:rPr>
          <w:spacing w:val="6"/>
        </w:rPr>
        <w:t xml:space="preserve"> </w:t>
      </w:r>
      <w:r>
        <w:rPr>
          <w:spacing w:val="-1"/>
        </w:rPr>
        <w:t>a</w:t>
      </w:r>
      <w:r>
        <w:rPr>
          <w:spacing w:val="1"/>
        </w:rPr>
        <w:t>n</w:t>
      </w:r>
      <w:r>
        <w:t>d</w:t>
      </w:r>
      <w:r>
        <w:rPr>
          <w:spacing w:val="49"/>
        </w:rPr>
        <w:t xml:space="preserve"> </w:t>
      </w:r>
      <w:r>
        <w:rPr>
          <w:spacing w:val="1"/>
          <w:w w:val="125"/>
        </w:rPr>
        <w:t>e</w:t>
      </w:r>
      <w:r>
        <w:rPr>
          <w:w w:val="92"/>
        </w:rPr>
        <w:t>vi</w:t>
      </w:r>
      <w:r>
        <w:rPr>
          <w:spacing w:val="-1"/>
          <w:w w:val="111"/>
        </w:rPr>
        <w:t>d</w:t>
      </w:r>
      <w:r>
        <w:rPr>
          <w:spacing w:val="1"/>
          <w:w w:val="125"/>
        </w:rPr>
        <w:t>e</w:t>
      </w:r>
      <w:r>
        <w:rPr>
          <w:spacing w:val="1"/>
          <w:w w:val="111"/>
        </w:rPr>
        <w:t>n</w:t>
      </w:r>
      <w:r>
        <w:rPr>
          <w:w w:val="119"/>
        </w:rPr>
        <w:t>ce</w:t>
      </w:r>
      <w:r>
        <w:rPr>
          <w:spacing w:val="5"/>
        </w:rPr>
        <w:t xml:space="preserve"> </w:t>
      </w:r>
      <w:r>
        <w:rPr>
          <w:spacing w:val="1"/>
          <w:w w:val="99"/>
        </w:rPr>
        <w:t>o</w:t>
      </w:r>
      <w:r>
        <w:rPr>
          <w:w w:val="99"/>
        </w:rPr>
        <w:t>f</w:t>
      </w:r>
      <w:r>
        <w:rPr>
          <w:spacing w:val="6"/>
          <w:w w:val="99"/>
        </w:rPr>
        <w:t xml:space="preserve"> </w:t>
      </w:r>
      <w:r>
        <w:rPr>
          <w:w w:val="99"/>
        </w:rPr>
        <w:t>t</w:t>
      </w:r>
      <w:r>
        <w:rPr>
          <w:w w:val="80"/>
        </w:rPr>
        <w:t>i</w:t>
      </w:r>
      <w:r>
        <w:t>t</w:t>
      </w:r>
      <w:r>
        <w:rPr>
          <w:w w:val="80"/>
        </w:rPr>
        <w:t>l</w:t>
      </w:r>
      <w:r>
        <w:rPr>
          <w:w w:val="125"/>
        </w:rPr>
        <w:t>e</w:t>
      </w:r>
      <w:r>
        <w:rPr>
          <w:spacing w:val="6"/>
        </w:rPr>
        <w:t xml:space="preserve"> </w:t>
      </w:r>
      <w:r>
        <w:rPr>
          <w:spacing w:val="-2"/>
          <w:w w:val="112"/>
        </w:rPr>
        <w:t>c</w:t>
      </w:r>
      <w:r>
        <w:rPr>
          <w:spacing w:val="1"/>
          <w:w w:val="111"/>
        </w:rPr>
        <w:t>on</w:t>
      </w:r>
      <w:r>
        <w:t>t</w:t>
      </w:r>
      <w:r>
        <w:rPr>
          <w:spacing w:val="-2"/>
          <w:w w:val="80"/>
        </w:rPr>
        <w:t>i</w:t>
      </w:r>
      <w:r>
        <w:rPr>
          <w:spacing w:val="1"/>
          <w:w w:val="111"/>
        </w:rPr>
        <w:t>nu</w:t>
      </w:r>
      <w:r>
        <w:rPr>
          <w:spacing w:val="-1"/>
          <w:w w:val="125"/>
        </w:rPr>
        <w:t>e</w:t>
      </w:r>
      <w:r>
        <w:rPr>
          <w:w w:val="111"/>
        </w:rPr>
        <w:t>d</w:t>
      </w:r>
      <w:r>
        <w:rPr>
          <w:spacing w:val="6"/>
        </w:rPr>
        <w:t xml:space="preserve"> </w:t>
      </w:r>
      <w:r>
        <w:rPr>
          <w:spacing w:val="-1"/>
        </w:rPr>
        <w:t>a</w:t>
      </w:r>
      <w:r>
        <w:t>t</w:t>
      </w:r>
      <w:r>
        <w:rPr>
          <w:spacing w:val="28"/>
        </w:rPr>
        <w:t xml:space="preserve"> </w:t>
      </w:r>
      <w:r>
        <w:t>B</w:t>
      </w:r>
      <w:r>
        <w:rPr>
          <w:spacing w:val="-1"/>
        </w:rPr>
        <w:t>u</w:t>
      </w:r>
      <w:r>
        <w:t>y</w:t>
      </w:r>
      <w:r>
        <w:rPr>
          <w:spacing w:val="1"/>
        </w:rPr>
        <w:t>e</w:t>
      </w:r>
      <w:r>
        <w:rPr>
          <w:spacing w:val="-1"/>
        </w:rPr>
        <w:t>r</w:t>
      </w:r>
      <w:r>
        <w:t xml:space="preserve">'s </w:t>
      </w:r>
      <w:r>
        <w:rPr>
          <w:spacing w:val="12"/>
        </w:rPr>
        <w:t xml:space="preserve"> </w:t>
      </w:r>
      <w:r>
        <w:rPr>
          <w:spacing w:val="1"/>
          <w:w w:val="116"/>
        </w:rPr>
        <w:t>e</w:t>
      </w:r>
      <w:r>
        <w:rPr>
          <w:spacing w:val="-2"/>
          <w:w w:val="116"/>
        </w:rPr>
        <w:t>x</w:t>
      </w:r>
      <w:r>
        <w:rPr>
          <w:spacing w:val="1"/>
          <w:w w:val="116"/>
        </w:rPr>
        <w:t>p</w:t>
      </w:r>
      <w:r>
        <w:rPr>
          <w:spacing w:val="-1"/>
          <w:w w:val="116"/>
        </w:rPr>
        <w:t>e</w:t>
      </w:r>
      <w:r>
        <w:rPr>
          <w:spacing w:val="1"/>
          <w:w w:val="116"/>
        </w:rPr>
        <w:t>n</w:t>
      </w:r>
      <w:r>
        <w:rPr>
          <w:w w:val="116"/>
        </w:rPr>
        <w:t>s</w:t>
      </w:r>
      <w:r>
        <w:rPr>
          <w:spacing w:val="1"/>
          <w:w w:val="116"/>
        </w:rPr>
        <w:t>e</w:t>
      </w:r>
      <w:r>
        <w:rPr>
          <w:w w:val="116"/>
        </w:rPr>
        <w:t xml:space="preserve">, </w:t>
      </w:r>
      <w:r>
        <w:t>to</w:t>
      </w:r>
      <w:r>
        <w:rPr>
          <w:spacing w:val="17"/>
        </w:rPr>
        <w:t xml:space="preserve"> </w:t>
      </w:r>
      <w:r>
        <w:rPr>
          <w:spacing w:val="-2"/>
          <w:w w:val="110"/>
        </w:rPr>
        <w:t>s</w:t>
      </w:r>
      <w:r>
        <w:rPr>
          <w:spacing w:val="1"/>
          <w:w w:val="110"/>
        </w:rPr>
        <w:t>ho</w:t>
      </w:r>
      <w:r>
        <w:rPr>
          <w:w w:val="110"/>
        </w:rPr>
        <w:t>w</w:t>
      </w:r>
      <w:r>
        <w:rPr>
          <w:spacing w:val="2"/>
          <w:w w:val="110"/>
        </w:rPr>
        <w:t xml:space="preserve"> </w:t>
      </w:r>
      <w:r>
        <w:rPr>
          <w:w w:val="110"/>
        </w:rPr>
        <w:t>t</w:t>
      </w:r>
      <w:r>
        <w:rPr>
          <w:spacing w:val="-2"/>
          <w:w w:val="80"/>
        </w:rPr>
        <w:t>i</w:t>
      </w:r>
      <w:r>
        <w:t>t</w:t>
      </w:r>
      <w:r>
        <w:rPr>
          <w:w w:val="80"/>
        </w:rPr>
        <w:t>l</w:t>
      </w:r>
      <w:r>
        <w:rPr>
          <w:w w:val="125"/>
        </w:rPr>
        <w:t>e</w:t>
      </w:r>
      <w:r>
        <w:rPr>
          <w:spacing w:val="6"/>
        </w:rPr>
        <w:t xml:space="preserve"> </w:t>
      </w:r>
      <w:r>
        <w:rPr>
          <w:w w:val="80"/>
        </w:rPr>
        <w:t>i</w:t>
      </w:r>
      <w:r>
        <w:rPr>
          <w:w w:val="111"/>
        </w:rPr>
        <w:t>n</w:t>
      </w:r>
      <w:r>
        <w:rPr>
          <w:spacing w:val="6"/>
        </w:rPr>
        <w:t xml:space="preserve"> </w:t>
      </w:r>
      <w:r>
        <w:rPr>
          <w:spacing w:val="-1"/>
        </w:rPr>
        <w:t>B</w:t>
      </w:r>
      <w:r>
        <w:rPr>
          <w:spacing w:val="1"/>
        </w:rPr>
        <w:t>u</w:t>
      </w:r>
      <w:r>
        <w:rPr>
          <w:spacing w:val="-2"/>
        </w:rPr>
        <w:t>y</w:t>
      </w:r>
      <w:r>
        <w:rPr>
          <w:spacing w:val="1"/>
        </w:rPr>
        <w:t>e</w:t>
      </w:r>
      <w:r>
        <w:rPr>
          <w:spacing w:val="-11"/>
        </w:rPr>
        <w:t>r</w:t>
      </w:r>
      <w:r>
        <w:t>,</w:t>
      </w:r>
      <w:r>
        <w:rPr>
          <w:spacing w:val="45"/>
        </w:rPr>
        <w:t xml:space="preserve"> </w:t>
      </w:r>
      <w:r>
        <w:t>w</w:t>
      </w:r>
      <w:r>
        <w:rPr>
          <w:w w:val="80"/>
        </w:rPr>
        <w:t>i</w:t>
      </w:r>
      <w:r>
        <w:t>t</w:t>
      </w:r>
      <w:r>
        <w:rPr>
          <w:spacing w:val="-1"/>
          <w:w w:val="111"/>
        </w:rPr>
        <w:t>h</w:t>
      </w:r>
      <w:r>
        <w:rPr>
          <w:spacing w:val="1"/>
          <w:w w:val="111"/>
        </w:rPr>
        <w:t>o</w:t>
      </w:r>
      <w:r>
        <w:rPr>
          <w:spacing w:val="-1"/>
          <w:w w:val="111"/>
        </w:rPr>
        <w:t>u</w:t>
      </w:r>
      <w:r>
        <w:t>t</w:t>
      </w:r>
      <w:r>
        <w:rPr>
          <w:spacing w:val="6"/>
        </w:rPr>
        <w:t xml:space="preserve"> </w:t>
      </w:r>
      <w:r>
        <w:rPr>
          <w:spacing w:val="1"/>
          <w:w w:val="125"/>
        </w:rPr>
        <w:t>a</w:t>
      </w:r>
      <w:r>
        <w:rPr>
          <w:spacing w:val="-1"/>
          <w:w w:val="111"/>
        </w:rPr>
        <w:t>n</w:t>
      </w:r>
      <w:r>
        <w:t xml:space="preserve">y </w:t>
      </w:r>
      <w:r>
        <w:rPr>
          <w:spacing w:val="1"/>
          <w:w w:val="114"/>
        </w:rPr>
        <w:t>e</w:t>
      </w:r>
      <w:r>
        <w:rPr>
          <w:spacing w:val="-1"/>
          <w:w w:val="114"/>
        </w:rPr>
        <w:t>n</w:t>
      </w:r>
      <w:r>
        <w:rPr>
          <w:w w:val="114"/>
        </w:rPr>
        <w:t>c</w:t>
      </w:r>
      <w:r>
        <w:rPr>
          <w:spacing w:val="1"/>
          <w:w w:val="114"/>
        </w:rPr>
        <w:t>u</w:t>
      </w:r>
      <w:r>
        <w:rPr>
          <w:spacing w:val="-1"/>
          <w:w w:val="114"/>
        </w:rPr>
        <w:t>m</w:t>
      </w:r>
      <w:r>
        <w:rPr>
          <w:spacing w:val="1"/>
          <w:w w:val="114"/>
        </w:rPr>
        <w:t>b</w:t>
      </w:r>
      <w:r>
        <w:rPr>
          <w:spacing w:val="-1"/>
          <w:w w:val="114"/>
        </w:rPr>
        <w:t>ra</w:t>
      </w:r>
      <w:r>
        <w:rPr>
          <w:spacing w:val="1"/>
          <w:w w:val="114"/>
        </w:rPr>
        <w:t>n</w:t>
      </w:r>
      <w:r>
        <w:rPr>
          <w:w w:val="114"/>
        </w:rPr>
        <w:t>c</w:t>
      </w:r>
      <w:r>
        <w:rPr>
          <w:spacing w:val="1"/>
          <w:w w:val="114"/>
        </w:rPr>
        <w:t>e</w:t>
      </w:r>
      <w:r>
        <w:rPr>
          <w:w w:val="114"/>
        </w:rPr>
        <w:t>s</w:t>
      </w:r>
      <w:r>
        <w:rPr>
          <w:spacing w:val="3"/>
          <w:w w:val="114"/>
        </w:rPr>
        <w:t xml:space="preserve"> </w:t>
      </w:r>
      <w:r>
        <w:rPr>
          <w:spacing w:val="1"/>
        </w:rPr>
        <w:t>o</w:t>
      </w:r>
      <w:r>
        <w:t>r</w:t>
      </w:r>
      <w:r>
        <w:rPr>
          <w:spacing w:val="14"/>
        </w:rPr>
        <w:t xml:space="preserve"> </w:t>
      </w:r>
      <w:r>
        <w:rPr>
          <w:w w:val="115"/>
        </w:rPr>
        <w:t>c</w:t>
      </w:r>
      <w:r>
        <w:rPr>
          <w:spacing w:val="1"/>
          <w:w w:val="115"/>
        </w:rPr>
        <w:t>h</w:t>
      </w:r>
      <w:r>
        <w:rPr>
          <w:spacing w:val="-1"/>
          <w:w w:val="115"/>
        </w:rPr>
        <w:t>a</w:t>
      </w:r>
      <w:r>
        <w:rPr>
          <w:spacing w:val="1"/>
          <w:w w:val="115"/>
        </w:rPr>
        <w:t>n</w:t>
      </w:r>
      <w:r>
        <w:rPr>
          <w:spacing w:val="-1"/>
          <w:w w:val="115"/>
        </w:rPr>
        <w:t>g</w:t>
      </w:r>
      <w:r>
        <w:rPr>
          <w:w w:val="115"/>
        </w:rPr>
        <w:t>e</w:t>
      </w:r>
      <w:r>
        <w:rPr>
          <w:spacing w:val="1"/>
          <w:w w:val="115"/>
        </w:rPr>
        <w:t xml:space="preserve"> </w:t>
      </w:r>
      <w:r>
        <w:rPr>
          <w:w w:val="115"/>
        </w:rPr>
        <w:t>w</w:t>
      </w:r>
      <w:r>
        <w:rPr>
          <w:spacing w:val="1"/>
          <w:w w:val="111"/>
        </w:rPr>
        <w:t>h</w:t>
      </w:r>
      <w:r>
        <w:rPr>
          <w:w w:val="80"/>
        </w:rPr>
        <w:t>i</w:t>
      </w:r>
      <w:r>
        <w:rPr>
          <w:w w:val="111"/>
        </w:rPr>
        <w:t>ch</w:t>
      </w:r>
      <w:r>
        <w:rPr>
          <w:spacing w:val="6"/>
        </w:rPr>
        <w:t xml:space="preserve"> </w:t>
      </w:r>
      <w:r>
        <w:rPr>
          <w:spacing w:val="-2"/>
        </w:rPr>
        <w:t>w</w:t>
      </w:r>
      <w:r>
        <w:rPr>
          <w:spacing w:val="1"/>
          <w:w w:val="111"/>
        </w:rPr>
        <w:t>ou</w:t>
      </w:r>
      <w:r>
        <w:rPr>
          <w:w w:val="80"/>
        </w:rPr>
        <w:t>l</w:t>
      </w:r>
      <w:r>
        <w:rPr>
          <w:w w:val="111"/>
        </w:rPr>
        <w:t>d</w:t>
      </w:r>
      <w:r>
        <w:rPr>
          <w:spacing w:val="6"/>
        </w:rPr>
        <w:t xml:space="preserve"> </w:t>
      </w:r>
      <w:r>
        <w:rPr>
          <w:spacing w:val="-3"/>
          <w:w w:val="113"/>
        </w:rPr>
        <w:t>r</w:t>
      </w:r>
      <w:r>
        <w:rPr>
          <w:spacing w:val="1"/>
          <w:w w:val="113"/>
        </w:rPr>
        <w:t>en</w:t>
      </w:r>
      <w:r>
        <w:rPr>
          <w:spacing w:val="-1"/>
          <w:w w:val="113"/>
        </w:rPr>
        <w:t>d</w:t>
      </w:r>
      <w:r>
        <w:rPr>
          <w:spacing w:val="1"/>
          <w:w w:val="113"/>
        </w:rPr>
        <w:t>e</w:t>
      </w:r>
      <w:r>
        <w:rPr>
          <w:w w:val="113"/>
        </w:rPr>
        <w:t>r</w:t>
      </w:r>
      <w:r>
        <w:rPr>
          <w:spacing w:val="-1"/>
          <w:w w:val="113"/>
        </w:rPr>
        <w:t xml:space="preserve"> </w:t>
      </w:r>
      <w:r>
        <w:rPr>
          <w:w w:val="119"/>
        </w:rPr>
        <w:t>S</w:t>
      </w:r>
      <w:r>
        <w:rPr>
          <w:spacing w:val="1"/>
          <w:w w:val="125"/>
        </w:rPr>
        <w:t>e</w:t>
      </w:r>
      <w:r>
        <w:rPr>
          <w:w w:val="80"/>
        </w:rPr>
        <w:t>ll</w:t>
      </w:r>
      <w:r>
        <w:rPr>
          <w:spacing w:val="1"/>
          <w:w w:val="125"/>
        </w:rPr>
        <w:t>e</w:t>
      </w:r>
      <w:r>
        <w:rPr>
          <w:spacing w:val="-1"/>
        </w:rPr>
        <w:t>r</w:t>
      </w:r>
      <w:r>
        <w:rPr>
          <w:w w:val="121"/>
        </w:rPr>
        <w:t>'s</w:t>
      </w:r>
      <w:r>
        <w:rPr>
          <w:spacing w:val="6"/>
        </w:rPr>
        <w:t xml:space="preserve"> </w:t>
      </w:r>
      <w:r>
        <w:t>t</w:t>
      </w:r>
      <w:r>
        <w:rPr>
          <w:w w:val="80"/>
        </w:rPr>
        <w:t>i</w:t>
      </w:r>
      <w:r>
        <w:t>t</w:t>
      </w:r>
      <w:r>
        <w:rPr>
          <w:spacing w:val="-2"/>
          <w:w w:val="80"/>
        </w:rPr>
        <w:t>l</w:t>
      </w:r>
      <w:r>
        <w:rPr>
          <w:w w:val="125"/>
        </w:rPr>
        <w:t>e</w:t>
      </w:r>
      <w:r>
        <w:rPr>
          <w:spacing w:val="6"/>
        </w:rPr>
        <w:t xml:space="preserve"> </w:t>
      </w:r>
      <w:r>
        <w:rPr>
          <w:spacing w:val="1"/>
          <w:w w:val="111"/>
        </w:rPr>
        <w:t>un</w:t>
      </w:r>
      <w:r>
        <w:rPr>
          <w:spacing w:val="-3"/>
          <w:w w:val="107"/>
        </w:rPr>
        <w:t>m</w:t>
      </w:r>
      <w:r>
        <w:rPr>
          <w:spacing w:val="1"/>
          <w:w w:val="125"/>
        </w:rPr>
        <w:t>a</w:t>
      </w:r>
      <w:r>
        <w:rPr>
          <w:spacing w:val="-1"/>
        </w:rPr>
        <w:t>r</w:t>
      </w:r>
      <w:r>
        <w:rPr>
          <w:w w:val="111"/>
        </w:rPr>
        <w:t>k</w:t>
      </w:r>
      <w:r>
        <w:rPr>
          <w:spacing w:val="1"/>
          <w:w w:val="111"/>
        </w:rPr>
        <w:t>e</w:t>
      </w:r>
      <w:r>
        <w:rPr>
          <w:spacing w:val="-2"/>
        </w:rPr>
        <w:t>t</w:t>
      </w:r>
      <w:r>
        <w:rPr>
          <w:spacing w:val="1"/>
          <w:w w:val="125"/>
        </w:rPr>
        <w:t>a</w:t>
      </w:r>
      <w:r>
        <w:rPr>
          <w:spacing w:val="1"/>
          <w:w w:val="111"/>
        </w:rPr>
        <w:t>b</w:t>
      </w:r>
      <w:r>
        <w:rPr>
          <w:w w:val="80"/>
        </w:rPr>
        <w:t>l</w:t>
      </w:r>
      <w:r>
        <w:rPr>
          <w:w w:val="125"/>
        </w:rPr>
        <w:t>e</w:t>
      </w:r>
      <w:r>
        <w:rPr>
          <w:spacing w:val="6"/>
        </w:rPr>
        <w:t xml:space="preserve"> </w:t>
      </w:r>
      <w:r>
        <w:rPr>
          <w:w w:val="83"/>
        </w:rPr>
        <w:t>f</w:t>
      </w:r>
      <w:r>
        <w:rPr>
          <w:spacing w:val="-3"/>
        </w:rPr>
        <w:t>r</w:t>
      </w:r>
      <w:r>
        <w:rPr>
          <w:spacing w:val="1"/>
          <w:w w:val="111"/>
        </w:rPr>
        <w:t>o</w:t>
      </w:r>
      <w:r>
        <w:rPr>
          <w:w w:val="107"/>
        </w:rPr>
        <w:t>m</w:t>
      </w:r>
      <w:r>
        <w:rPr>
          <w:spacing w:val="5"/>
        </w:rPr>
        <w:t xml:space="preserve"> </w:t>
      </w:r>
      <w:r>
        <w:t>t</w:t>
      </w:r>
      <w:r>
        <w:rPr>
          <w:spacing w:val="-1"/>
        </w:rPr>
        <w:t>h</w:t>
      </w:r>
      <w:r>
        <w:t>e</w:t>
      </w:r>
      <w:r>
        <w:rPr>
          <w:spacing w:val="39"/>
        </w:rPr>
        <w:t xml:space="preserve"> </w:t>
      </w:r>
      <w:r>
        <w:rPr>
          <w:spacing w:val="1"/>
        </w:rPr>
        <w:t>d</w:t>
      </w:r>
      <w:r>
        <w:rPr>
          <w:spacing w:val="-1"/>
        </w:rPr>
        <w:t>a</w:t>
      </w:r>
      <w:r>
        <w:t xml:space="preserve">te </w:t>
      </w:r>
      <w:r>
        <w:rPr>
          <w:spacing w:val="10"/>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80"/>
        </w:rPr>
        <w:t>l</w:t>
      </w:r>
      <w:r>
        <w:rPr>
          <w:spacing w:val="1"/>
          <w:w w:val="125"/>
        </w:rPr>
        <w:t>a</w:t>
      </w:r>
      <w:r>
        <w:rPr>
          <w:w w:val="116"/>
        </w:rPr>
        <w:t xml:space="preserve">st </w:t>
      </w:r>
      <w:r>
        <w:rPr>
          <w:spacing w:val="1"/>
          <w:w w:val="125"/>
        </w:rPr>
        <w:t>e</w:t>
      </w:r>
      <w:r>
        <w:rPr>
          <w:w w:val="92"/>
        </w:rPr>
        <w:t>vi</w:t>
      </w:r>
      <w:r>
        <w:rPr>
          <w:spacing w:val="-1"/>
          <w:w w:val="111"/>
        </w:rPr>
        <w:t>d</w:t>
      </w:r>
      <w:r>
        <w:rPr>
          <w:spacing w:val="1"/>
          <w:w w:val="125"/>
        </w:rPr>
        <w:t>e</w:t>
      </w:r>
      <w:r>
        <w:rPr>
          <w:spacing w:val="1"/>
          <w:w w:val="111"/>
        </w:rPr>
        <w:t>n</w:t>
      </w:r>
      <w:r>
        <w:rPr>
          <w:spacing w:val="-2"/>
          <w:w w:val="112"/>
        </w:rPr>
        <w:t>c</w:t>
      </w:r>
      <w:r>
        <w:rPr>
          <w:spacing w:val="1"/>
          <w:w w:val="125"/>
        </w:rPr>
        <w:t>e</w:t>
      </w:r>
      <w:r>
        <w:rPr>
          <w:w w:val="111"/>
        </w:rPr>
        <w:t>,</w:t>
      </w:r>
      <w:r>
        <w:rPr>
          <w:spacing w:val="6"/>
        </w:rPr>
        <w:t xml:space="preserve"> </w:t>
      </w:r>
      <w:r>
        <w:rPr>
          <w:spacing w:val="-1"/>
        </w:rPr>
        <w:t>a</w:t>
      </w:r>
      <w:r>
        <w:rPr>
          <w:spacing w:val="1"/>
        </w:rPr>
        <w:t>n</w:t>
      </w:r>
      <w:r>
        <w:t>d</w:t>
      </w:r>
      <w:r>
        <w:rPr>
          <w:spacing w:val="49"/>
        </w:rPr>
        <w:t xml:space="preserve"> </w:t>
      </w:r>
      <w:r>
        <w:t>t</w:t>
      </w:r>
      <w:r>
        <w:rPr>
          <w:spacing w:val="-1"/>
        </w:rPr>
        <w:t>h</w:t>
      </w:r>
      <w:r>
        <w:t>e</w:t>
      </w:r>
      <w:r>
        <w:rPr>
          <w:spacing w:val="39"/>
        </w:rPr>
        <w:t xml:space="preserve"> </w:t>
      </w:r>
      <w:r>
        <w:rPr>
          <w:w w:val="116"/>
        </w:rPr>
        <w:t>c</w:t>
      </w:r>
      <w:r>
        <w:rPr>
          <w:spacing w:val="1"/>
          <w:w w:val="116"/>
        </w:rPr>
        <w:t>a</w:t>
      </w:r>
      <w:r>
        <w:rPr>
          <w:spacing w:val="-2"/>
          <w:w w:val="116"/>
        </w:rPr>
        <w:t>s</w:t>
      </w:r>
      <w:r>
        <w:rPr>
          <w:w w:val="116"/>
        </w:rPr>
        <w:t>h</w:t>
      </w:r>
      <w:r>
        <w:rPr>
          <w:spacing w:val="8"/>
          <w:w w:val="116"/>
        </w:rPr>
        <w:t xml:space="preserve"> </w:t>
      </w:r>
      <w:r>
        <w:rPr>
          <w:spacing w:val="1"/>
          <w:w w:val="116"/>
        </w:rPr>
        <w:t>p</w:t>
      </w:r>
      <w:r>
        <w:rPr>
          <w:spacing w:val="-1"/>
          <w:w w:val="116"/>
        </w:rPr>
        <w:t>r</w:t>
      </w:r>
      <w:r>
        <w:rPr>
          <w:spacing w:val="1"/>
          <w:w w:val="116"/>
        </w:rPr>
        <w:t>o</w:t>
      </w:r>
      <w:r>
        <w:rPr>
          <w:spacing w:val="-2"/>
          <w:w w:val="116"/>
        </w:rPr>
        <w:t>c</w:t>
      </w:r>
      <w:r>
        <w:rPr>
          <w:spacing w:val="1"/>
          <w:w w:val="116"/>
        </w:rPr>
        <w:t>e</w:t>
      </w:r>
      <w:r>
        <w:rPr>
          <w:spacing w:val="-1"/>
          <w:w w:val="116"/>
        </w:rPr>
        <w:t>e</w:t>
      </w:r>
      <w:r>
        <w:rPr>
          <w:spacing w:val="1"/>
          <w:w w:val="116"/>
        </w:rPr>
        <w:t>d</w:t>
      </w:r>
      <w:r>
        <w:rPr>
          <w:w w:val="116"/>
        </w:rPr>
        <w:t>s</w:t>
      </w:r>
      <w:r>
        <w:rPr>
          <w:spacing w:val="-6"/>
          <w:w w:val="116"/>
        </w:rPr>
        <w:t xml:space="preserve"> </w:t>
      </w:r>
      <w:r>
        <w:rPr>
          <w:spacing w:val="1"/>
          <w:w w:val="99"/>
        </w:rPr>
        <w:t>o</w:t>
      </w:r>
      <w:r>
        <w:rPr>
          <w:w w:val="99"/>
        </w:rPr>
        <w:t>f</w:t>
      </w:r>
      <w:r>
        <w:rPr>
          <w:spacing w:val="6"/>
          <w:w w:val="99"/>
        </w:rPr>
        <w:t xml:space="preserve"> </w:t>
      </w:r>
      <w:r>
        <w:rPr>
          <w:w w:val="126"/>
        </w:rPr>
        <w:t>s</w:t>
      </w:r>
      <w:r>
        <w:rPr>
          <w:spacing w:val="1"/>
          <w:w w:val="126"/>
        </w:rPr>
        <w:t>a</w:t>
      </w:r>
      <w:r>
        <w:rPr>
          <w:w w:val="80"/>
        </w:rPr>
        <w:t>l</w:t>
      </w:r>
      <w:r>
        <w:rPr>
          <w:w w:val="125"/>
        </w:rPr>
        <w:t>e</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spacing w:val="-1"/>
          <w:w w:val="111"/>
        </w:rPr>
        <w:t>h</w:t>
      </w:r>
      <w:r>
        <w:rPr>
          <w:spacing w:val="1"/>
          <w:w w:val="125"/>
        </w:rPr>
        <w:t>e</w:t>
      </w:r>
      <w:r>
        <w:rPr>
          <w:w w:val="80"/>
        </w:rPr>
        <w:t>l</w:t>
      </w:r>
      <w:r>
        <w:rPr>
          <w:w w:val="111"/>
        </w:rPr>
        <w:t>d</w:t>
      </w:r>
      <w:r>
        <w:rPr>
          <w:spacing w:val="5"/>
        </w:rPr>
        <w:t xml:space="preserve"> </w:t>
      </w:r>
      <w:r>
        <w:rPr>
          <w:w w:val="80"/>
        </w:rPr>
        <w:t>i</w:t>
      </w:r>
      <w:r>
        <w:rPr>
          <w:w w:val="111"/>
        </w:rPr>
        <w:t>n</w:t>
      </w:r>
      <w:r>
        <w:rPr>
          <w:spacing w:val="6"/>
        </w:rPr>
        <w:t xml:space="preserve"> </w:t>
      </w:r>
      <w:r>
        <w:rPr>
          <w:spacing w:val="1"/>
          <w:w w:val="111"/>
        </w:rPr>
        <w:t>e</w:t>
      </w:r>
      <w:r>
        <w:rPr>
          <w:w w:val="111"/>
        </w:rPr>
        <w:t>sc</w:t>
      </w:r>
      <w:r>
        <w:rPr>
          <w:spacing w:val="-3"/>
          <w:w w:val="111"/>
        </w:rPr>
        <w:t>r</w:t>
      </w:r>
      <w:r>
        <w:rPr>
          <w:spacing w:val="1"/>
          <w:w w:val="111"/>
        </w:rPr>
        <w:t>o</w:t>
      </w:r>
      <w:r>
        <w:rPr>
          <w:w w:val="111"/>
        </w:rPr>
        <w:t>w</w:t>
      </w:r>
      <w:r>
        <w:rPr>
          <w:spacing w:val="3"/>
          <w:w w:val="111"/>
        </w:rPr>
        <w:t xml:space="preserve"> </w:t>
      </w:r>
      <w:r>
        <w:rPr>
          <w:spacing w:val="1"/>
        </w:rPr>
        <w:t>b</w:t>
      </w:r>
      <w:r>
        <w:t>y</w:t>
      </w:r>
      <w:r>
        <w:rPr>
          <w:spacing w:val="17"/>
        </w:rPr>
        <w:t xml:space="preserve"> </w:t>
      </w:r>
      <w:r>
        <w:rPr>
          <w:spacing w:val="-1"/>
          <w:w w:val="119"/>
        </w:rPr>
        <w:t>S</w:t>
      </w:r>
      <w:r>
        <w:rPr>
          <w:spacing w:val="1"/>
          <w:w w:val="125"/>
        </w:rPr>
        <w:t>e</w:t>
      </w:r>
      <w:r>
        <w:rPr>
          <w:w w:val="80"/>
        </w:rPr>
        <w:t>ll</w:t>
      </w:r>
      <w:r>
        <w:rPr>
          <w:spacing w:val="1"/>
          <w:w w:val="125"/>
        </w:rPr>
        <w:t>e</w:t>
      </w:r>
      <w:r>
        <w:rPr>
          <w:spacing w:val="-1"/>
        </w:rPr>
        <w:t>r</w:t>
      </w:r>
      <w:r>
        <w:rPr>
          <w:w w:val="121"/>
        </w:rPr>
        <w:t>'s</w:t>
      </w:r>
      <w:r>
        <w:rPr>
          <w:spacing w:val="6"/>
        </w:rPr>
        <w:t xml:space="preserve"> </w:t>
      </w:r>
      <w:r>
        <w:rPr>
          <w:spacing w:val="1"/>
          <w:w w:val="110"/>
        </w:rPr>
        <w:t>a</w:t>
      </w:r>
      <w:r>
        <w:rPr>
          <w:spacing w:val="-2"/>
          <w:w w:val="110"/>
        </w:rPr>
        <w:t>t</w:t>
      </w:r>
      <w:r>
        <w:rPr>
          <w:w w:val="110"/>
        </w:rPr>
        <w:t>t</w:t>
      </w:r>
      <w:r>
        <w:rPr>
          <w:spacing w:val="1"/>
          <w:w w:val="110"/>
        </w:rPr>
        <w:t>o</w:t>
      </w:r>
      <w:r>
        <w:rPr>
          <w:spacing w:val="-1"/>
          <w:w w:val="110"/>
        </w:rPr>
        <w:t>rn</w:t>
      </w:r>
      <w:r>
        <w:rPr>
          <w:spacing w:val="1"/>
          <w:w w:val="110"/>
        </w:rPr>
        <w:t>e</w:t>
      </w:r>
      <w:r>
        <w:rPr>
          <w:w w:val="110"/>
        </w:rPr>
        <w:t>y</w:t>
      </w:r>
      <w:r>
        <w:rPr>
          <w:spacing w:val="2"/>
          <w:w w:val="110"/>
        </w:rPr>
        <w:t xml:space="preserve"> </w:t>
      </w:r>
      <w:r>
        <w:rPr>
          <w:spacing w:val="1"/>
        </w:rPr>
        <w:t>o</w:t>
      </w:r>
      <w:r>
        <w:t>r</w:t>
      </w:r>
      <w:r>
        <w:rPr>
          <w:spacing w:val="16"/>
        </w:rPr>
        <w:t xml:space="preserve"> </w:t>
      </w:r>
      <w:r>
        <w:rPr>
          <w:spacing w:val="-1"/>
        </w:rPr>
        <w:t>b</w:t>
      </w:r>
      <w:r>
        <w:t>y</w:t>
      </w:r>
      <w:r>
        <w:rPr>
          <w:spacing w:val="17"/>
        </w:rPr>
        <w:t xml:space="preserve"> </w:t>
      </w:r>
      <w:r>
        <w:t>s</w:t>
      </w:r>
      <w:r>
        <w:rPr>
          <w:spacing w:val="1"/>
        </w:rPr>
        <w:t>u</w:t>
      </w:r>
      <w:r>
        <w:rPr>
          <w:spacing w:val="-2"/>
        </w:rPr>
        <w:t>c</w:t>
      </w:r>
      <w:r>
        <w:t xml:space="preserve">h </w:t>
      </w:r>
      <w:r>
        <w:rPr>
          <w:spacing w:val="10"/>
        </w:rPr>
        <w:t xml:space="preserve"> </w:t>
      </w:r>
      <w:r>
        <w:rPr>
          <w:spacing w:val="1"/>
          <w:w w:val="111"/>
        </w:rPr>
        <w:t>o</w:t>
      </w:r>
      <w:r>
        <w:rPr>
          <w:spacing w:val="-2"/>
        </w:rPr>
        <w:t>t</w:t>
      </w:r>
      <w:r>
        <w:rPr>
          <w:spacing w:val="1"/>
          <w:w w:val="111"/>
        </w:rPr>
        <w:t>h</w:t>
      </w:r>
      <w:r>
        <w:rPr>
          <w:spacing w:val="1"/>
          <w:w w:val="125"/>
        </w:rPr>
        <w:t>e</w:t>
      </w:r>
      <w:r>
        <w:t xml:space="preserve">r </w:t>
      </w:r>
      <w:r>
        <w:rPr>
          <w:spacing w:val="1"/>
          <w:w w:val="116"/>
        </w:rPr>
        <w:t>e</w:t>
      </w:r>
      <w:r>
        <w:rPr>
          <w:w w:val="116"/>
        </w:rPr>
        <w:t>sc</w:t>
      </w:r>
      <w:r>
        <w:rPr>
          <w:spacing w:val="-1"/>
          <w:w w:val="116"/>
        </w:rPr>
        <w:t>r</w:t>
      </w:r>
      <w:r>
        <w:rPr>
          <w:spacing w:val="1"/>
          <w:w w:val="116"/>
        </w:rPr>
        <w:t>o</w:t>
      </w:r>
      <w:r>
        <w:rPr>
          <w:w w:val="116"/>
        </w:rPr>
        <w:t>w</w:t>
      </w:r>
      <w:r>
        <w:rPr>
          <w:spacing w:val="-28"/>
          <w:w w:val="116"/>
        </w:rPr>
        <w:t xml:space="preserve"> </w:t>
      </w:r>
      <w:r>
        <w:rPr>
          <w:spacing w:val="-1"/>
          <w:w w:val="116"/>
        </w:rPr>
        <w:t>a</w:t>
      </w:r>
      <w:r>
        <w:rPr>
          <w:spacing w:val="1"/>
          <w:w w:val="116"/>
        </w:rPr>
        <w:t>g</w:t>
      </w:r>
      <w:r>
        <w:rPr>
          <w:spacing w:val="-1"/>
          <w:w w:val="116"/>
        </w:rPr>
        <w:t>e</w:t>
      </w:r>
      <w:r>
        <w:rPr>
          <w:spacing w:val="1"/>
          <w:w w:val="116"/>
        </w:rPr>
        <w:t>n</w:t>
      </w:r>
      <w:r>
        <w:rPr>
          <w:w w:val="116"/>
        </w:rPr>
        <w:t>t</w:t>
      </w:r>
      <w:r>
        <w:rPr>
          <w:spacing w:val="-5"/>
          <w:w w:val="116"/>
        </w:rPr>
        <w:t xml:space="preserve"> </w:t>
      </w:r>
      <w:r>
        <w:rPr>
          <w:spacing w:val="-1"/>
          <w:w w:val="116"/>
        </w:rPr>
        <w:t>a</w:t>
      </w:r>
      <w:r>
        <w:rPr>
          <w:w w:val="116"/>
        </w:rPr>
        <w:t>s</w:t>
      </w:r>
      <w:r>
        <w:rPr>
          <w:spacing w:val="15"/>
          <w:w w:val="116"/>
        </w:rPr>
        <w:t xml:space="preserve"> </w:t>
      </w:r>
      <w:r>
        <w:rPr>
          <w:spacing w:val="-1"/>
        </w:rPr>
        <w:t>m</w:t>
      </w:r>
      <w:r>
        <w:rPr>
          <w:spacing w:val="1"/>
        </w:rPr>
        <w:t>a</w:t>
      </w:r>
      <w:r>
        <w:t>y</w:t>
      </w:r>
      <w:r>
        <w:rPr>
          <w:spacing w:val="39"/>
        </w:rPr>
        <w:t xml:space="preserve"> </w:t>
      </w:r>
      <w:r>
        <w:rPr>
          <w:spacing w:val="-1"/>
        </w:rPr>
        <w:t>b</w:t>
      </w:r>
      <w:r>
        <w:t>e</w:t>
      </w:r>
      <w:r>
        <w:rPr>
          <w:spacing w:val="39"/>
        </w:rPr>
        <w:t xml:space="preserve"> </w:t>
      </w:r>
      <w:r>
        <w:rPr>
          <w:spacing w:val="-3"/>
          <w:w w:val="107"/>
        </w:rPr>
        <w:t>m</w:t>
      </w:r>
      <w:r>
        <w:rPr>
          <w:spacing w:val="1"/>
          <w:w w:val="111"/>
        </w:rPr>
        <w:t>u</w:t>
      </w:r>
      <w:r>
        <w:t>t</w:t>
      </w:r>
      <w:r>
        <w:rPr>
          <w:spacing w:val="-1"/>
          <w:w w:val="111"/>
        </w:rPr>
        <w:t>u</w:t>
      </w:r>
      <w:r>
        <w:rPr>
          <w:spacing w:val="1"/>
          <w:w w:val="125"/>
        </w:rPr>
        <w:t>a</w:t>
      </w:r>
      <w:r>
        <w:rPr>
          <w:w w:val="80"/>
        </w:rPr>
        <w:t>ll</w:t>
      </w:r>
      <w:r>
        <w:t>y</w:t>
      </w:r>
      <w:r>
        <w:rPr>
          <w:spacing w:val="8"/>
        </w:rPr>
        <w:t xml:space="preserve"> </w:t>
      </w:r>
      <w:r>
        <w:rPr>
          <w:spacing w:val="-1"/>
          <w:w w:val="116"/>
        </w:rPr>
        <w:t>a</w:t>
      </w:r>
      <w:r>
        <w:rPr>
          <w:spacing w:val="1"/>
          <w:w w:val="116"/>
        </w:rPr>
        <w:t>g</w:t>
      </w:r>
      <w:r>
        <w:rPr>
          <w:spacing w:val="-1"/>
          <w:w w:val="116"/>
        </w:rPr>
        <w:t>re</w:t>
      </w:r>
      <w:r>
        <w:rPr>
          <w:spacing w:val="1"/>
          <w:w w:val="116"/>
        </w:rPr>
        <w:t>e</w:t>
      </w:r>
      <w:r>
        <w:rPr>
          <w:w w:val="116"/>
        </w:rPr>
        <w:t>d</w:t>
      </w:r>
      <w:r>
        <w:rPr>
          <w:spacing w:val="1"/>
          <w:w w:val="116"/>
        </w:rPr>
        <w:t xml:space="preserve"> </w:t>
      </w:r>
      <w:r>
        <w:rPr>
          <w:spacing w:val="-1"/>
        </w:rPr>
        <w:t>u</w:t>
      </w:r>
      <w:r>
        <w:rPr>
          <w:spacing w:val="1"/>
        </w:rPr>
        <w:t>p</w:t>
      </w:r>
      <w:r>
        <w:rPr>
          <w:spacing w:val="-1"/>
        </w:rPr>
        <w:t>o</w:t>
      </w:r>
      <w:r>
        <w:t>n</w:t>
      </w:r>
      <w:r>
        <w:rPr>
          <w:spacing w:val="50"/>
        </w:rPr>
        <w:t xml:space="preserve"> </w:t>
      </w:r>
      <w:r>
        <w:rPr>
          <w:spacing w:val="-2"/>
          <w:w w:val="99"/>
        </w:rPr>
        <w:t>f</w:t>
      </w:r>
      <w:r>
        <w:rPr>
          <w:spacing w:val="1"/>
          <w:w w:val="99"/>
        </w:rPr>
        <w:t>o</w:t>
      </w:r>
      <w:r>
        <w:rPr>
          <w:w w:val="99"/>
        </w:rPr>
        <w:t>r</w:t>
      </w:r>
      <w:r>
        <w:rPr>
          <w:spacing w:val="8"/>
          <w:w w:val="99"/>
        </w:rPr>
        <w:t xml:space="preserve"> </w:t>
      </w:r>
      <w:r>
        <w:t>a</w:t>
      </w:r>
      <w:r>
        <w:rPr>
          <w:spacing w:val="27"/>
        </w:rPr>
        <w:t xml:space="preserve"> </w:t>
      </w:r>
      <w:r>
        <w:rPr>
          <w:spacing w:val="1"/>
          <w:w w:val="111"/>
        </w:rPr>
        <w:t>p</w:t>
      </w:r>
      <w:r>
        <w:rPr>
          <w:spacing w:val="1"/>
          <w:w w:val="125"/>
        </w:rPr>
        <w:t>e</w:t>
      </w:r>
      <w:r>
        <w:rPr>
          <w:spacing w:val="-1"/>
        </w:rPr>
        <w:t>r</w:t>
      </w:r>
      <w:r>
        <w:rPr>
          <w:w w:val="80"/>
        </w:rPr>
        <w:t>i</w:t>
      </w:r>
      <w:r>
        <w:rPr>
          <w:spacing w:val="-1"/>
          <w:w w:val="111"/>
        </w:rPr>
        <w:t>o</w:t>
      </w:r>
      <w:r>
        <w:rPr>
          <w:w w:val="111"/>
        </w:rPr>
        <w:t>d</w:t>
      </w:r>
      <w:r>
        <w:rPr>
          <w:spacing w:val="6"/>
        </w:rPr>
        <w:t xml:space="preserve"> </w:t>
      </w:r>
      <w:r>
        <w:rPr>
          <w:spacing w:val="1"/>
          <w:w w:val="99"/>
        </w:rPr>
        <w:t>o</w:t>
      </w:r>
      <w:r>
        <w:rPr>
          <w:w w:val="99"/>
        </w:rPr>
        <w:t>f</w:t>
      </w:r>
      <w:r>
        <w:rPr>
          <w:spacing w:val="6"/>
          <w:w w:val="99"/>
        </w:rPr>
        <w:t xml:space="preserve"> </w:t>
      </w:r>
      <w:r>
        <w:rPr>
          <w:spacing w:val="1"/>
        </w:rPr>
        <w:t>n</w:t>
      </w:r>
      <w:r>
        <w:rPr>
          <w:spacing w:val="-1"/>
        </w:rPr>
        <w:t>o</w:t>
      </w:r>
      <w:r>
        <w:t>t</w:t>
      </w:r>
      <w:r w:rsidR="004C1CD3">
        <w:t xml:space="preserve"> </w:t>
      </w:r>
      <w:r>
        <w:rPr>
          <w:w w:val="80"/>
        </w:rPr>
        <w:t>l</w:t>
      </w:r>
      <w:r>
        <w:rPr>
          <w:spacing w:val="-1"/>
          <w:w w:val="111"/>
        </w:rPr>
        <w:t>o</w:t>
      </w:r>
      <w:r>
        <w:rPr>
          <w:spacing w:val="1"/>
          <w:w w:val="111"/>
        </w:rPr>
        <w:t>n</w:t>
      </w:r>
      <w:r>
        <w:rPr>
          <w:spacing w:val="-1"/>
          <w:w w:val="111"/>
        </w:rPr>
        <w:t>g</w:t>
      </w:r>
      <w:r>
        <w:rPr>
          <w:spacing w:val="1"/>
          <w:w w:val="125"/>
        </w:rPr>
        <w:t>e</w:t>
      </w:r>
      <w:r>
        <w:t>r</w:t>
      </w:r>
      <w:r>
        <w:rPr>
          <w:spacing w:val="7"/>
        </w:rPr>
        <w:t xml:space="preserve"> </w:t>
      </w:r>
      <w:r>
        <w:rPr>
          <w:spacing w:val="-2"/>
        </w:rPr>
        <w:t>t</w:t>
      </w:r>
      <w:r>
        <w:rPr>
          <w:spacing w:val="1"/>
        </w:rPr>
        <w:t>h</w:t>
      </w:r>
      <w:r>
        <w:rPr>
          <w:spacing w:val="-1"/>
        </w:rPr>
        <w:t>a</w:t>
      </w:r>
      <w:r>
        <w:t xml:space="preserve">n  </w:t>
      </w:r>
      <w:r>
        <w:rPr>
          <w:w w:val="83"/>
        </w:rPr>
        <w:t>f</w:t>
      </w:r>
      <w:r>
        <w:rPr>
          <w:w w:val="80"/>
        </w:rPr>
        <w:t>i</w:t>
      </w:r>
      <w:r>
        <w:rPr>
          <w:spacing w:val="-2"/>
        </w:rPr>
        <w:t>v</w:t>
      </w:r>
      <w:r>
        <w:rPr>
          <w:w w:val="125"/>
        </w:rPr>
        <w:t>e</w:t>
      </w:r>
      <w:r>
        <w:rPr>
          <w:spacing w:val="6"/>
        </w:rPr>
        <w:t xml:space="preserve"> </w:t>
      </w:r>
      <w:r>
        <w:rPr>
          <w:spacing w:val="-1"/>
        </w:rPr>
        <w:t>(</w:t>
      </w:r>
      <w:r>
        <w:rPr>
          <w:spacing w:val="1"/>
        </w:rPr>
        <w:t>5</w:t>
      </w:r>
      <w:r>
        <w:t>)</w:t>
      </w:r>
      <w:r>
        <w:rPr>
          <w:spacing w:val="16"/>
        </w:rPr>
        <w:t xml:space="preserve"> </w:t>
      </w:r>
      <w:r>
        <w:rPr>
          <w:spacing w:val="1"/>
        </w:rPr>
        <w:t>d</w:t>
      </w:r>
      <w:r>
        <w:rPr>
          <w:spacing w:val="-1"/>
        </w:rPr>
        <w:t>a</w:t>
      </w:r>
      <w:r>
        <w:t xml:space="preserve">ys </w:t>
      </w:r>
      <w:r>
        <w:rPr>
          <w:spacing w:val="10"/>
        </w:rPr>
        <w:t xml:space="preserve"> </w:t>
      </w:r>
      <w:r>
        <w:rPr>
          <w:w w:val="83"/>
        </w:rPr>
        <w:t>f</w:t>
      </w:r>
      <w:r>
        <w:rPr>
          <w:spacing w:val="-1"/>
        </w:rPr>
        <w:t>r</w:t>
      </w:r>
      <w:r>
        <w:rPr>
          <w:spacing w:val="1"/>
          <w:w w:val="111"/>
        </w:rPr>
        <w:t>o</w:t>
      </w:r>
      <w:r>
        <w:rPr>
          <w:w w:val="107"/>
        </w:rPr>
        <w:t>m</w:t>
      </w:r>
      <w:r>
        <w:rPr>
          <w:spacing w:val="5"/>
        </w:rPr>
        <w:t xml:space="preserve"> </w:t>
      </w:r>
      <w:r>
        <w:rPr>
          <w:spacing w:val="-1"/>
        </w:rPr>
        <w:t>a</w:t>
      </w:r>
      <w:r>
        <w:rPr>
          <w:spacing w:val="1"/>
        </w:rPr>
        <w:t>n</w:t>
      </w:r>
      <w:r>
        <w:t>d</w:t>
      </w:r>
      <w:r>
        <w:rPr>
          <w:spacing w:val="49"/>
        </w:rPr>
        <w:t xml:space="preserve"> </w:t>
      </w:r>
      <w:r>
        <w:rPr>
          <w:spacing w:val="1"/>
          <w:w w:val="125"/>
        </w:rPr>
        <w:t>a</w:t>
      </w:r>
      <w:r>
        <w:rPr>
          <w:spacing w:val="-2"/>
          <w:w w:val="83"/>
        </w:rPr>
        <w:t>f</w:t>
      </w:r>
      <w:r>
        <w:t>t</w:t>
      </w:r>
      <w:r>
        <w:rPr>
          <w:spacing w:val="1"/>
          <w:w w:val="125"/>
        </w:rPr>
        <w:t>e</w:t>
      </w:r>
      <w:r>
        <w:t>r cl</w:t>
      </w:r>
      <w:r>
        <w:rPr>
          <w:spacing w:val="1"/>
        </w:rPr>
        <w:t>o</w:t>
      </w:r>
      <w:r>
        <w:t>si</w:t>
      </w:r>
      <w:r>
        <w:rPr>
          <w:spacing w:val="1"/>
        </w:rPr>
        <w:t>n</w:t>
      </w:r>
      <w:r>
        <w:t>g</w:t>
      </w:r>
      <w:r>
        <w:rPr>
          <w:spacing w:val="49"/>
        </w:rPr>
        <w:t xml:space="preserve"> </w:t>
      </w:r>
      <w:r>
        <w:rPr>
          <w:spacing w:val="1"/>
          <w:w w:val="115"/>
        </w:rPr>
        <w:t>d</w:t>
      </w:r>
      <w:r>
        <w:rPr>
          <w:spacing w:val="-1"/>
          <w:w w:val="115"/>
        </w:rPr>
        <w:t>a</w:t>
      </w:r>
      <w:r>
        <w:rPr>
          <w:w w:val="115"/>
        </w:rPr>
        <w:t>t</w:t>
      </w:r>
      <w:r>
        <w:rPr>
          <w:spacing w:val="1"/>
          <w:w w:val="115"/>
        </w:rPr>
        <w:t>e</w:t>
      </w:r>
      <w:r>
        <w:rPr>
          <w:w w:val="115"/>
        </w:rPr>
        <w:t xml:space="preserve">. </w:t>
      </w:r>
    </w:p>
    <w:p w14:paraId="3701DF7D" w14:textId="77777777" w:rsidR="00F70B30" w:rsidRDefault="00F70B30" w:rsidP="00F70B30">
      <w:pPr>
        <w:ind w:right="277"/>
      </w:pPr>
    </w:p>
    <w:p w14:paraId="5DE77DCC" w14:textId="77777777" w:rsidR="00F70B30" w:rsidRDefault="00F70B30" w:rsidP="00F70B30">
      <w:pPr>
        <w:ind w:left="102" w:right="277"/>
      </w:pPr>
      <w:r>
        <w:rPr>
          <w:b/>
          <w:w w:val="92"/>
        </w:rPr>
        <w:t>X</w:t>
      </w:r>
      <w:r>
        <w:rPr>
          <w:b/>
          <w:spacing w:val="-1"/>
          <w:w w:val="92"/>
        </w:rPr>
        <w:t>X</w:t>
      </w:r>
      <w:r>
        <w:rPr>
          <w:b/>
          <w:w w:val="92"/>
        </w:rPr>
        <w:t>V</w:t>
      </w:r>
      <w:r>
        <w:rPr>
          <w:b/>
          <w:w w:val="71"/>
        </w:rPr>
        <w:t>II</w:t>
      </w:r>
      <w:r>
        <w:rPr>
          <w:b/>
          <w:spacing w:val="-2"/>
          <w:w w:val="71"/>
        </w:rPr>
        <w:t>I</w:t>
      </w:r>
      <w:r>
        <w:rPr>
          <w:b/>
          <w:w w:val="111"/>
        </w:rPr>
        <w:t>.</w:t>
      </w:r>
      <w:r>
        <w:rPr>
          <w:b/>
          <w:spacing w:val="6"/>
        </w:rPr>
        <w:t xml:space="preserve"> </w:t>
      </w:r>
      <w:r>
        <w:rPr>
          <w:b/>
        </w:rPr>
        <w:t>ESCR</w:t>
      </w:r>
      <w:r>
        <w:rPr>
          <w:b/>
          <w:spacing w:val="-2"/>
        </w:rPr>
        <w:t>O</w:t>
      </w:r>
      <w:r>
        <w:rPr>
          <w:b/>
          <w:spacing w:val="-3"/>
        </w:rPr>
        <w:t>W</w:t>
      </w:r>
      <w:r>
        <w:rPr>
          <w:b/>
        </w:rPr>
        <w:t>:</w:t>
      </w:r>
      <w:r>
        <w:rPr>
          <w:b/>
          <w:spacing w:val="16"/>
        </w:rPr>
        <w:t xml:space="preserve"> </w:t>
      </w:r>
      <w:r>
        <w:t>A</w:t>
      </w:r>
      <w:r>
        <w:rPr>
          <w:spacing w:val="1"/>
        </w:rPr>
        <w:t>n</w:t>
      </w:r>
      <w:r>
        <w:t>y</w:t>
      </w:r>
      <w:r>
        <w:rPr>
          <w:spacing w:val="3"/>
        </w:rPr>
        <w:t xml:space="preserve"> </w:t>
      </w:r>
      <w:r>
        <w:rPr>
          <w:spacing w:val="1"/>
          <w:w w:val="113"/>
        </w:rPr>
        <w:t>e</w:t>
      </w:r>
      <w:r>
        <w:rPr>
          <w:w w:val="113"/>
        </w:rPr>
        <w:t>sc</w:t>
      </w:r>
      <w:r>
        <w:rPr>
          <w:spacing w:val="-1"/>
          <w:w w:val="113"/>
        </w:rPr>
        <w:t>r</w:t>
      </w:r>
      <w:r>
        <w:rPr>
          <w:spacing w:val="1"/>
          <w:w w:val="113"/>
        </w:rPr>
        <w:t>o</w:t>
      </w:r>
      <w:r>
        <w:rPr>
          <w:w w:val="113"/>
        </w:rPr>
        <w:t>w</w:t>
      </w:r>
      <w:r>
        <w:rPr>
          <w:spacing w:val="-9"/>
          <w:w w:val="113"/>
        </w:rPr>
        <w:t xml:space="preserve"> </w:t>
      </w:r>
      <w:r>
        <w:rPr>
          <w:spacing w:val="-1"/>
          <w:w w:val="113"/>
        </w:rPr>
        <w:t>a</w:t>
      </w:r>
      <w:r>
        <w:rPr>
          <w:spacing w:val="1"/>
          <w:w w:val="113"/>
        </w:rPr>
        <w:t>g</w:t>
      </w:r>
      <w:r>
        <w:rPr>
          <w:spacing w:val="-1"/>
          <w:w w:val="113"/>
        </w:rPr>
        <w:t>e</w:t>
      </w:r>
      <w:r>
        <w:rPr>
          <w:spacing w:val="1"/>
          <w:w w:val="113"/>
        </w:rPr>
        <w:t>n</w:t>
      </w:r>
      <w:r>
        <w:rPr>
          <w:w w:val="113"/>
        </w:rPr>
        <w:t>t</w:t>
      </w:r>
      <w:r>
        <w:rPr>
          <w:spacing w:val="10"/>
          <w:w w:val="113"/>
        </w:rPr>
        <w:t xml:space="preserve"> </w:t>
      </w:r>
      <w:r>
        <w:rPr>
          <w:spacing w:val="-1"/>
          <w:w w:val="113"/>
        </w:rPr>
        <w:t>r</w:t>
      </w:r>
      <w:r>
        <w:rPr>
          <w:spacing w:val="1"/>
          <w:w w:val="125"/>
        </w:rPr>
        <w:t>e</w:t>
      </w:r>
      <w:r>
        <w:rPr>
          <w:spacing w:val="-2"/>
          <w:w w:val="112"/>
        </w:rPr>
        <w:t>c</w:t>
      </w:r>
      <w:r>
        <w:rPr>
          <w:spacing w:val="1"/>
          <w:w w:val="125"/>
        </w:rPr>
        <w:t>e</w:t>
      </w:r>
      <w:r>
        <w:rPr>
          <w:w w:val="80"/>
        </w:rPr>
        <w:t>i</w:t>
      </w:r>
      <w:r>
        <w:rPr>
          <w:w w:val="92"/>
        </w:rPr>
        <w:t>vi</w:t>
      </w:r>
      <w:r>
        <w:rPr>
          <w:spacing w:val="1"/>
          <w:w w:val="111"/>
        </w:rPr>
        <w:t>n</w:t>
      </w:r>
      <w:r>
        <w:rPr>
          <w:w w:val="111"/>
        </w:rPr>
        <w:t>g</w:t>
      </w:r>
      <w:r>
        <w:rPr>
          <w:spacing w:val="6"/>
        </w:rPr>
        <w:t xml:space="preserve"> </w:t>
      </w:r>
      <w:r>
        <w:rPr>
          <w:spacing w:val="-2"/>
          <w:w w:val="83"/>
        </w:rPr>
        <w:t>f</w:t>
      </w:r>
      <w:r>
        <w:rPr>
          <w:spacing w:val="1"/>
          <w:w w:val="111"/>
        </w:rPr>
        <w:t>u</w:t>
      </w:r>
      <w:r>
        <w:rPr>
          <w:spacing w:val="-1"/>
          <w:w w:val="111"/>
        </w:rPr>
        <w:t>n</w:t>
      </w:r>
      <w:r>
        <w:rPr>
          <w:spacing w:val="1"/>
          <w:w w:val="111"/>
        </w:rPr>
        <w:t>d</w:t>
      </w:r>
      <w:r>
        <w:rPr>
          <w:w w:val="128"/>
        </w:rPr>
        <w:t>s</w:t>
      </w:r>
      <w:r>
        <w:rPr>
          <w:spacing w:val="6"/>
        </w:rPr>
        <w:t xml:space="preserve"> </w:t>
      </w:r>
      <w:r>
        <w:rPr>
          <w:w w:val="80"/>
        </w:rPr>
        <w:t>i</w:t>
      </w:r>
      <w:r>
        <w:rPr>
          <w:w w:val="128"/>
        </w:rPr>
        <w:t>s</w:t>
      </w:r>
      <w:r>
        <w:rPr>
          <w:spacing w:val="6"/>
        </w:rPr>
        <w:t xml:space="preserve"> </w:t>
      </w:r>
      <w:r>
        <w:rPr>
          <w:spacing w:val="-1"/>
          <w:w w:val="125"/>
        </w:rPr>
        <w:t>a</w:t>
      </w:r>
      <w:r>
        <w:rPr>
          <w:spacing w:val="1"/>
          <w:w w:val="111"/>
        </w:rPr>
        <w:t>u</w:t>
      </w:r>
      <w:r>
        <w:rPr>
          <w:spacing w:val="-2"/>
        </w:rPr>
        <w:t>t</w:t>
      </w:r>
      <w:r>
        <w:rPr>
          <w:spacing w:val="1"/>
          <w:w w:val="111"/>
        </w:rPr>
        <w:t>ho</w:t>
      </w:r>
      <w:r>
        <w:rPr>
          <w:spacing w:val="-1"/>
        </w:rPr>
        <w:t>r</w:t>
      </w:r>
      <w:r>
        <w:rPr>
          <w:w w:val="80"/>
        </w:rPr>
        <w:t>i</w:t>
      </w:r>
      <w:r>
        <w:rPr>
          <w:w w:val="119"/>
        </w:rPr>
        <w:t>z</w:t>
      </w:r>
      <w:r>
        <w:rPr>
          <w:spacing w:val="1"/>
          <w:w w:val="119"/>
        </w:rPr>
        <w:t>e</w:t>
      </w:r>
      <w:r>
        <w:rPr>
          <w:w w:val="111"/>
        </w:rPr>
        <w:t>d</w:t>
      </w:r>
      <w:r>
        <w:rPr>
          <w:spacing w:val="5"/>
        </w:rPr>
        <w:t xml:space="preserve"> </w:t>
      </w:r>
      <w:r>
        <w:rPr>
          <w:spacing w:val="1"/>
        </w:rPr>
        <w:t>a</w:t>
      </w:r>
      <w:r>
        <w:rPr>
          <w:spacing w:val="-1"/>
        </w:rPr>
        <w:t>n</w:t>
      </w:r>
      <w:r>
        <w:t xml:space="preserve">d </w:t>
      </w:r>
      <w:r>
        <w:rPr>
          <w:spacing w:val="-1"/>
          <w:w w:val="119"/>
        </w:rPr>
        <w:t>a</w:t>
      </w:r>
      <w:r>
        <w:rPr>
          <w:spacing w:val="1"/>
          <w:w w:val="119"/>
        </w:rPr>
        <w:t>g</w:t>
      </w:r>
      <w:r>
        <w:rPr>
          <w:spacing w:val="-1"/>
          <w:w w:val="119"/>
        </w:rPr>
        <w:t>r</w:t>
      </w:r>
      <w:r>
        <w:rPr>
          <w:spacing w:val="1"/>
          <w:w w:val="119"/>
        </w:rPr>
        <w:t>ee</w:t>
      </w:r>
      <w:r>
        <w:rPr>
          <w:w w:val="119"/>
        </w:rPr>
        <w:t>s</w:t>
      </w:r>
      <w:r>
        <w:rPr>
          <w:spacing w:val="-3"/>
          <w:w w:val="119"/>
        </w:rPr>
        <w:t xml:space="preserve"> </w:t>
      </w:r>
      <w:r>
        <w:rPr>
          <w:spacing w:val="1"/>
        </w:rPr>
        <w:t>b</w:t>
      </w:r>
      <w:r>
        <w:t>y</w:t>
      </w:r>
      <w:r>
        <w:rPr>
          <w:spacing w:val="17"/>
        </w:rPr>
        <w:t xml:space="preserve"> </w:t>
      </w:r>
      <w:r>
        <w:rPr>
          <w:spacing w:val="-1"/>
          <w:w w:val="116"/>
        </w:rPr>
        <w:t>a</w:t>
      </w:r>
      <w:r>
        <w:rPr>
          <w:w w:val="116"/>
        </w:rPr>
        <w:t>cc</w:t>
      </w:r>
      <w:r>
        <w:rPr>
          <w:spacing w:val="-1"/>
          <w:w w:val="116"/>
        </w:rPr>
        <w:t>e</w:t>
      </w:r>
      <w:r>
        <w:rPr>
          <w:spacing w:val="1"/>
          <w:w w:val="116"/>
        </w:rPr>
        <w:t>p</w:t>
      </w:r>
      <w:r>
        <w:rPr>
          <w:w w:val="116"/>
        </w:rPr>
        <w:t>t</w:t>
      </w:r>
      <w:r>
        <w:rPr>
          <w:spacing w:val="-1"/>
          <w:w w:val="116"/>
        </w:rPr>
        <w:t>a</w:t>
      </w:r>
      <w:r>
        <w:rPr>
          <w:spacing w:val="1"/>
          <w:w w:val="116"/>
        </w:rPr>
        <w:t>n</w:t>
      </w:r>
      <w:r>
        <w:rPr>
          <w:w w:val="116"/>
        </w:rPr>
        <w:t>ce</w:t>
      </w:r>
      <w:r>
        <w:rPr>
          <w:spacing w:val="3"/>
          <w:w w:val="116"/>
        </w:rPr>
        <w:t xml:space="preserve"> </w:t>
      </w:r>
      <w:r>
        <w:rPr>
          <w:spacing w:val="-2"/>
          <w:w w:val="116"/>
        </w:rPr>
        <w:t>t</w:t>
      </w:r>
      <w:r>
        <w:rPr>
          <w:spacing w:val="1"/>
          <w:w w:val="111"/>
        </w:rPr>
        <w:t>h</w:t>
      </w:r>
      <w:r>
        <w:rPr>
          <w:spacing w:val="1"/>
          <w:w w:val="125"/>
        </w:rPr>
        <w:t>e</w:t>
      </w:r>
      <w:r>
        <w:rPr>
          <w:spacing w:val="-3"/>
        </w:rPr>
        <w:t>r</w:t>
      </w:r>
      <w:r>
        <w:rPr>
          <w:spacing w:val="1"/>
          <w:w w:val="125"/>
        </w:rPr>
        <w:t>e</w:t>
      </w:r>
      <w:r>
        <w:rPr>
          <w:spacing w:val="1"/>
          <w:w w:val="111"/>
        </w:rPr>
        <w:t>o</w:t>
      </w:r>
      <w:r>
        <w:rPr>
          <w:w w:val="83"/>
        </w:rPr>
        <w:t>f</w:t>
      </w:r>
      <w:r>
        <w:rPr>
          <w:spacing w:val="6"/>
        </w:rPr>
        <w:t xml:space="preserve"> </w:t>
      </w:r>
      <w:r>
        <w:rPr>
          <w:spacing w:val="-2"/>
        </w:rPr>
        <w:t>t</w:t>
      </w:r>
      <w:r>
        <w:rPr>
          <w:w w:val="111"/>
        </w:rPr>
        <w:t xml:space="preserve">o </w:t>
      </w:r>
      <w:r>
        <w:rPr>
          <w:spacing w:val="1"/>
          <w:w w:val="111"/>
        </w:rPr>
        <w:t>p</w:t>
      </w:r>
      <w:r>
        <w:rPr>
          <w:spacing w:val="-1"/>
        </w:rPr>
        <w:t>r</w:t>
      </w:r>
      <w:r>
        <w:rPr>
          <w:spacing w:val="1"/>
          <w:w w:val="111"/>
        </w:rPr>
        <w:t>o</w:t>
      </w:r>
      <w:r>
        <w:rPr>
          <w:spacing w:val="-1"/>
          <w:w w:val="107"/>
        </w:rPr>
        <w:t>m</w:t>
      </w:r>
      <w:r>
        <w:rPr>
          <w:spacing w:val="-1"/>
          <w:w w:val="111"/>
        </w:rPr>
        <w:t>p</w:t>
      </w:r>
      <w:r>
        <w:t>t</w:t>
      </w:r>
      <w:r>
        <w:rPr>
          <w:w w:val="80"/>
        </w:rPr>
        <w:t>l</w:t>
      </w:r>
      <w:r>
        <w:t>y</w:t>
      </w:r>
      <w:r>
        <w:rPr>
          <w:spacing w:val="6"/>
        </w:rPr>
        <w:t xml:space="preserve"> </w:t>
      </w:r>
      <w:r>
        <w:rPr>
          <w:spacing w:val="1"/>
          <w:w w:val="111"/>
        </w:rPr>
        <w:t>d</w:t>
      </w:r>
      <w:r>
        <w:rPr>
          <w:spacing w:val="-1"/>
          <w:w w:val="111"/>
        </w:rPr>
        <w:t>e</w:t>
      </w:r>
      <w:r>
        <w:rPr>
          <w:spacing w:val="1"/>
          <w:w w:val="111"/>
        </w:rPr>
        <w:t>po</w:t>
      </w:r>
      <w:r>
        <w:rPr>
          <w:w w:val="111"/>
        </w:rPr>
        <w:t>sit</w:t>
      </w:r>
      <w:r>
        <w:rPr>
          <w:spacing w:val="3"/>
          <w:w w:val="111"/>
        </w:rPr>
        <w:t xml:space="preserve"> </w:t>
      </w:r>
      <w:r>
        <w:rPr>
          <w:spacing w:val="-1"/>
        </w:rPr>
        <w:t>a</w:t>
      </w:r>
      <w:r>
        <w:rPr>
          <w:spacing w:val="1"/>
        </w:rPr>
        <w:t>n</w:t>
      </w:r>
      <w:r>
        <w:t>d</w:t>
      </w:r>
      <w:r>
        <w:rPr>
          <w:spacing w:val="49"/>
        </w:rPr>
        <w:t xml:space="preserve"> </w:t>
      </w:r>
      <w:r>
        <w:t>to</w:t>
      </w:r>
      <w:r>
        <w:rPr>
          <w:spacing w:val="16"/>
        </w:rPr>
        <w:t xml:space="preserve"> </w:t>
      </w:r>
      <w:r>
        <w:rPr>
          <w:spacing w:val="1"/>
          <w:w w:val="111"/>
        </w:rPr>
        <w:t>ho</w:t>
      </w:r>
      <w:r>
        <w:rPr>
          <w:spacing w:val="-2"/>
          <w:w w:val="80"/>
        </w:rPr>
        <w:t>l</w:t>
      </w:r>
      <w:r>
        <w:rPr>
          <w:w w:val="111"/>
        </w:rPr>
        <w:t>d</w:t>
      </w:r>
      <w:r>
        <w:rPr>
          <w:spacing w:val="6"/>
        </w:rPr>
        <w:t xml:space="preserve"> </w:t>
      </w:r>
      <w:r>
        <w:rPr>
          <w:spacing w:val="-2"/>
          <w:w w:val="118"/>
        </w:rPr>
        <w:t>s</w:t>
      </w:r>
      <w:r>
        <w:rPr>
          <w:spacing w:val="1"/>
          <w:w w:val="118"/>
        </w:rPr>
        <w:t>a</w:t>
      </w:r>
      <w:r>
        <w:rPr>
          <w:spacing w:val="-1"/>
          <w:w w:val="118"/>
        </w:rPr>
        <w:t>m</w:t>
      </w:r>
      <w:r>
        <w:rPr>
          <w:w w:val="118"/>
        </w:rPr>
        <w:t xml:space="preserve">e </w:t>
      </w:r>
      <w:r>
        <w:rPr>
          <w:w w:val="80"/>
        </w:rPr>
        <w:t>i</w:t>
      </w:r>
      <w:r>
        <w:rPr>
          <w:w w:val="111"/>
        </w:rPr>
        <w:t>n</w:t>
      </w:r>
      <w:r>
        <w:rPr>
          <w:spacing w:val="6"/>
        </w:rPr>
        <w:t xml:space="preserve"> </w:t>
      </w:r>
      <w:r>
        <w:rPr>
          <w:spacing w:val="-1"/>
          <w:w w:val="111"/>
        </w:rPr>
        <w:t>e</w:t>
      </w:r>
      <w:r>
        <w:rPr>
          <w:w w:val="111"/>
        </w:rPr>
        <w:t>sc</w:t>
      </w:r>
      <w:r>
        <w:rPr>
          <w:spacing w:val="-1"/>
          <w:w w:val="111"/>
        </w:rPr>
        <w:t>r</w:t>
      </w:r>
      <w:r>
        <w:rPr>
          <w:spacing w:val="1"/>
          <w:w w:val="111"/>
        </w:rPr>
        <w:t>o</w:t>
      </w:r>
      <w:r>
        <w:rPr>
          <w:w w:val="111"/>
        </w:rPr>
        <w:t>w</w:t>
      </w:r>
      <w:r>
        <w:rPr>
          <w:spacing w:val="3"/>
          <w:w w:val="111"/>
        </w:rPr>
        <w:t xml:space="preserve"> </w:t>
      </w:r>
      <w:r>
        <w:rPr>
          <w:spacing w:val="1"/>
        </w:rPr>
        <w:t>a</w:t>
      </w:r>
      <w:r>
        <w:rPr>
          <w:spacing w:val="-1"/>
        </w:rPr>
        <w:t>n</w:t>
      </w:r>
      <w:r>
        <w:t xml:space="preserve">d </w:t>
      </w:r>
      <w:r>
        <w:rPr>
          <w:spacing w:val="-2"/>
        </w:rPr>
        <w:t>t</w:t>
      </w:r>
      <w:r>
        <w:t>o</w:t>
      </w:r>
      <w:r>
        <w:rPr>
          <w:spacing w:val="17"/>
        </w:rPr>
        <w:t xml:space="preserve"> </w:t>
      </w:r>
      <w:r>
        <w:rPr>
          <w:spacing w:val="1"/>
          <w:w w:val="111"/>
        </w:rPr>
        <w:t>d</w:t>
      </w:r>
      <w:r>
        <w:rPr>
          <w:w w:val="80"/>
        </w:rPr>
        <w:t>i</w:t>
      </w:r>
      <w:r>
        <w:rPr>
          <w:spacing w:val="-2"/>
          <w:w w:val="128"/>
        </w:rPr>
        <w:t>s</w:t>
      </w:r>
      <w:r>
        <w:rPr>
          <w:spacing w:val="1"/>
          <w:w w:val="111"/>
        </w:rPr>
        <w:t>bu</w:t>
      </w:r>
      <w:r>
        <w:rPr>
          <w:spacing w:val="-1"/>
        </w:rPr>
        <w:t>r</w:t>
      </w:r>
      <w:r>
        <w:rPr>
          <w:w w:val="126"/>
        </w:rPr>
        <w:t>se</w:t>
      </w:r>
      <w:r>
        <w:rPr>
          <w:spacing w:val="5"/>
        </w:rPr>
        <w:t xml:space="preserve"> </w:t>
      </w:r>
      <w:r>
        <w:rPr>
          <w:w w:val="118"/>
        </w:rPr>
        <w:t>s</w:t>
      </w:r>
      <w:r>
        <w:rPr>
          <w:spacing w:val="1"/>
          <w:w w:val="118"/>
        </w:rPr>
        <w:t>a</w:t>
      </w:r>
      <w:r>
        <w:rPr>
          <w:spacing w:val="-1"/>
          <w:w w:val="118"/>
        </w:rPr>
        <w:t>m</w:t>
      </w:r>
      <w:r>
        <w:rPr>
          <w:w w:val="118"/>
        </w:rPr>
        <w:t>e</w:t>
      </w:r>
      <w:r>
        <w:rPr>
          <w:spacing w:val="-1"/>
          <w:w w:val="118"/>
        </w:rPr>
        <w:t xml:space="preserve"> </w:t>
      </w:r>
      <w:r>
        <w:rPr>
          <w:spacing w:val="-2"/>
          <w:w w:val="128"/>
        </w:rPr>
        <w:t>s</w:t>
      </w:r>
      <w:r>
        <w:rPr>
          <w:spacing w:val="1"/>
          <w:w w:val="111"/>
        </w:rPr>
        <w:t>ub</w:t>
      </w:r>
      <w:r>
        <w:rPr>
          <w:w w:val="80"/>
        </w:rPr>
        <w:t>j</w:t>
      </w:r>
      <w:r>
        <w:rPr>
          <w:spacing w:val="1"/>
          <w:w w:val="125"/>
        </w:rPr>
        <w:t>e</w:t>
      </w:r>
      <w:r>
        <w:rPr>
          <w:spacing w:val="-2"/>
          <w:w w:val="112"/>
        </w:rPr>
        <w:t>c</w:t>
      </w:r>
      <w:r>
        <w:t>t</w:t>
      </w:r>
      <w:r>
        <w:rPr>
          <w:spacing w:val="6"/>
        </w:rPr>
        <w:t xml:space="preserve"> </w:t>
      </w:r>
      <w:r>
        <w:t>to</w:t>
      </w:r>
      <w:r>
        <w:rPr>
          <w:spacing w:val="16"/>
        </w:rPr>
        <w:t xml:space="preserve"> </w:t>
      </w:r>
      <w:r>
        <w:rPr>
          <w:w w:val="114"/>
        </w:rPr>
        <w:t>cl</w:t>
      </w:r>
      <w:r>
        <w:rPr>
          <w:spacing w:val="1"/>
          <w:w w:val="114"/>
        </w:rPr>
        <w:t>ea</w:t>
      </w:r>
      <w:r>
        <w:rPr>
          <w:spacing w:val="-1"/>
          <w:w w:val="114"/>
        </w:rPr>
        <w:t>ra</w:t>
      </w:r>
      <w:r>
        <w:rPr>
          <w:spacing w:val="1"/>
          <w:w w:val="114"/>
        </w:rPr>
        <w:t>n</w:t>
      </w:r>
      <w:r>
        <w:rPr>
          <w:w w:val="114"/>
        </w:rPr>
        <w:t>ce</w:t>
      </w:r>
      <w:r>
        <w:rPr>
          <w:spacing w:val="4"/>
          <w:w w:val="114"/>
        </w:rPr>
        <w:t xml:space="preserve"> </w:t>
      </w:r>
      <w:r>
        <w:rPr>
          <w:spacing w:val="-2"/>
          <w:w w:val="114"/>
        </w:rPr>
        <w:t>t</w:t>
      </w:r>
      <w:r>
        <w:rPr>
          <w:spacing w:val="1"/>
          <w:w w:val="111"/>
        </w:rPr>
        <w:t>h</w:t>
      </w:r>
      <w:r>
        <w:rPr>
          <w:spacing w:val="1"/>
          <w:w w:val="125"/>
        </w:rPr>
        <w:t>e</w:t>
      </w:r>
      <w:r>
        <w:rPr>
          <w:spacing w:val="-3"/>
        </w:rPr>
        <w:t>r</w:t>
      </w:r>
      <w:r>
        <w:rPr>
          <w:spacing w:val="1"/>
          <w:w w:val="125"/>
        </w:rPr>
        <w:t>e</w:t>
      </w:r>
      <w:r>
        <w:rPr>
          <w:spacing w:val="1"/>
          <w:w w:val="111"/>
        </w:rPr>
        <w:t>o</w:t>
      </w:r>
      <w:r>
        <w:rPr>
          <w:w w:val="83"/>
        </w:rPr>
        <w:t>f</w:t>
      </w:r>
      <w:r>
        <w:rPr>
          <w:spacing w:val="4"/>
        </w:rPr>
        <w:t xml:space="preserve"> </w:t>
      </w:r>
      <w:r>
        <w:rPr>
          <w:w w:val="80"/>
        </w:rPr>
        <w:t>i</w:t>
      </w:r>
      <w:r>
        <w:rPr>
          <w:w w:val="111"/>
        </w:rPr>
        <w:t xml:space="preserve">n </w:t>
      </w:r>
      <w:r>
        <w:rPr>
          <w:spacing w:val="1"/>
          <w:w w:val="114"/>
        </w:rPr>
        <w:t>a</w:t>
      </w:r>
      <w:r>
        <w:rPr>
          <w:w w:val="114"/>
        </w:rPr>
        <w:t>c</w:t>
      </w:r>
      <w:r>
        <w:rPr>
          <w:spacing w:val="-2"/>
          <w:w w:val="114"/>
        </w:rPr>
        <w:t>c</w:t>
      </w:r>
      <w:r>
        <w:rPr>
          <w:spacing w:val="1"/>
          <w:w w:val="114"/>
        </w:rPr>
        <w:t>o</w:t>
      </w:r>
      <w:r>
        <w:rPr>
          <w:spacing w:val="-1"/>
          <w:w w:val="114"/>
        </w:rPr>
        <w:t>r</w:t>
      </w:r>
      <w:r>
        <w:rPr>
          <w:spacing w:val="1"/>
          <w:w w:val="114"/>
        </w:rPr>
        <w:t>dan</w:t>
      </w:r>
      <w:r>
        <w:rPr>
          <w:spacing w:val="-2"/>
          <w:w w:val="114"/>
        </w:rPr>
        <w:t>c</w:t>
      </w:r>
      <w:r>
        <w:rPr>
          <w:w w:val="114"/>
        </w:rPr>
        <w:t>e</w:t>
      </w:r>
      <w:r>
        <w:rPr>
          <w:spacing w:val="5"/>
          <w:w w:val="114"/>
        </w:rPr>
        <w:t xml:space="preserve"> </w:t>
      </w:r>
      <w:r>
        <w:rPr>
          <w:w w:val="114"/>
        </w:rPr>
        <w:t>w</w:t>
      </w:r>
      <w:r>
        <w:rPr>
          <w:w w:val="80"/>
        </w:rPr>
        <w:t>i</w:t>
      </w:r>
      <w:r>
        <w:t>t</w:t>
      </w:r>
      <w:r>
        <w:rPr>
          <w:w w:val="111"/>
        </w:rPr>
        <w:t>h</w:t>
      </w:r>
      <w:r>
        <w:rPr>
          <w:spacing w:val="5"/>
        </w:rPr>
        <w:t xml:space="preserve"> </w:t>
      </w:r>
      <w:r>
        <w:rPr>
          <w:w w:val="112"/>
        </w:rPr>
        <w:t>t</w:t>
      </w:r>
      <w:r>
        <w:rPr>
          <w:spacing w:val="1"/>
          <w:w w:val="112"/>
        </w:rPr>
        <w:t>e</w:t>
      </w:r>
      <w:r>
        <w:rPr>
          <w:spacing w:val="-1"/>
          <w:w w:val="112"/>
        </w:rPr>
        <w:t>rm</w:t>
      </w:r>
      <w:r>
        <w:rPr>
          <w:w w:val="112"/>
        </w:rPr>
        <w:t>s</w:t>
      </w:r>
      <w:r>
        <w:rPr>
          <w:spacing w:val="2"/>
          <w:w w:val="112"/>
        </w:rPr>
        <w:t xml:space="preserve"> </w:t>
      </w:r>
      <w:r>
        <w:rPr>
          <w:spacing w:val="1"/>
        </w:rPr>
        <w:t>a</w:t>
      </w:r>
      <w:r>
        <w:rPr>
          <w:spacing w:val="-1"/>
        </w:rPr>
        <w:t>n</w:t>
      </w:r>
      <w:r>
        <w:t xml:space="preserve">d </w:t>
      </w:r>
      <w:r>
        <w:rPr>
          <w:spacing w:val="-2"/>
          <w:w w:val="112"/>
        </w:rPr>
        <w:t>c</w:t>
      </w:r>
      <w:r>
        <w:rPr>
          <w:spacing w:val="1"/>
          <w:w w:val="111"/>
        </w:rPr>
        <w:t>o</w:t>
      </w:r>
      <w:r>
        <w:rPr>
          <w:spacing w:val="-1"/>
          <w:w w:val="111"/>
        </w:rPr>
        <w:t>n</w:t>
      </w:r>
      <w:r>
        <w:rPr>
          <w:spacing w:val="1"/>
          <w:w w:val="111"/>
        </w:rPr>
        <w:t>d</w:t>
      </w:r>
      <w:r>
        <w:rPr>
          <w:w w:val="80"/>
        </w:rPr>
        <w:t>i</w:t>
      </w:r>
      <w:r>
        <w:t>t</w:t>
      </w:r>
      <w:r>
        <w:rPr>
          <w:w w:val="80"/>
        </w:rPr>
        <w:t>i</w:t>
      </w:r>
      <w:r>
        <w:rPr>
          <w:spacing w:val="1"/>
          <w:w w:val="111"/>
        </w:rPr>
        <w:t>on</w:t>
      </w:r>
      <w:r>
        <w:rPr>
          <w:w w:val="128"/>
        </w:rPr>
        <w:t>s</w:t>
      </w:r>
      <w:r>
        <w:rPr>
          <w:spacing w:val="6"/>
        </w:rPr>
        <w:t xml:space="preserve"> </w:t>
      </w:r>
      <w:r>
        <w:rPr>
          <w:spacing w:val="-1"/>
          <w:w w:val="99"/>
        </w:rPr>
        <w:t>o</w:t>
      </w:r>
      <w:r>
        <w:rPr>
          <w:w w:val="99"/>
        </w:rPr>
        <w:t>f</w:t>
      </w:r>
      <w:r>
        <w:rPr>
          <w:spacing w:val="8"/>
          <w:w w:val="99"/>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w:t>
      </w:r>
      <w:r>
        <w:rPr>
          <w:spacing w:val="-2"/>
          <w:w w:val="109"/>
        </w:rPr>
        <w:t>t</w:t>
      </w:r>
      <w:r>
        <w:rPr>
          <w:w w:val="109"/>
        </w:rPr>
        <w:t>.</w:t>
      </w:r>
      <w:r>
        <w:rPr>
          <w:spacing w:val="7"/>
          <w:w w:val="109"/>
        </w:rPr>
        <w:t xml:space="preserve"> </w:t>
      </w:r>
      <w:r>
        <w:rPr>
          <w:w w:val="116"/>
        </w:rPr>
        <w:t>Fa</w:t>
      </w:r>
      <w:r>
        <w:rPr>
          <w:w w:val="80"/>
        </w:rPr>
        <w:t>il</w:t>
      </w:r>
      <w:r>
        <w:rPr>
          <w:spacing w:val="1"/>
          <w:w w:val="111"/>
        </w:rPr>
        <w:t>u</w:t>
      </w:r>
      <w:r>
        <w:rPr>
          <w:spacing w:val="-1"/>
        </w:rPr>
        <w:t>r</w:t>
      </w:r>
      <w:r>
        <w:rPr>
          <w:w w:val="125"/>
        </w:rPr>
        <w:t>e</w:t>
      </w:r>
      <w:r>
        <w:rPr>
          <w:spacing w:val="5"/>
        </w:rPr>
        <w:t xml:space="preserve"> </w:t>
      </w:r>
      <w:r>
        <w:rPr>
          <w:spacing w:val="1"/>
          <w:w w:val="99"/>
        </w:rPr>
        <w:t>o</w:t>
      </w:r>
      <w:r>
        <w:rPr>
          <w:w w:val="99"/>
        </w:rPr>
        <w:t>f</w:t>
      </w:r>
      <w:r>
        <w:rPr>
          <w:spacing w:val="8"/>
          <w:w w:val="99"/>
        </w:rPr>
        <w:t xml:space="preserve"> </w:t>
      </w:r>
      <w:r>
        <w:rPr>
          <w:w w:val="114"/>
        </w:rPr>
        <w:t>c</w:t>
      </w:r>
      <w:r>
        <w:rPr>
          <w:spacing w:val="-2"/>
          <w:w w:val="114"/>
        </w:rPr>
        <w:t>l</w:t>
      </w:r>
      <w:r>
        <w:rPr>
          <w:spacing w:val="1"/>
          <w:w w:val="114"/>
        </w:rPr>
        <w:t>ea</w:t>
      </w:r>
      <w:r>
        <w:rPr>
          <w:spacing w:val="-1"/>
          <w:w w:val="114"/>
        </w:rPr>
        <w:t>ra</w:t>
      </w:r>
      <w:r>
        <w:rPr>
          <w:spacing w:val="1"/>
          <w:w w:val="114"/>
        </w:rPr>
        <w:t>n</w:t>
      </w:r>
      <w:r>
        <w:rPr>
          <w:w w:val="114"/>
        </w:rPr>
        <w:t>ce</w:t>
      </w:r>
      <w:r>
        <w:rPr>
          <w:spacing w:val="5"/>
          <w:w w:val="114"/>
        </w:rPr>
        <w:t xml:space="preserve"> </w:t>
      </w:r>
      <w:r>
        <w:rPr>
          <w:spacing w:val="-1"/>
          <w:w w:val="99"/>
        </w:rPr>
        <w:t>o</w:t>
      </w:r>
      <w:r>
        <w:rPr>
          <w:w w:val="99"/>
        </w:rPr>
        <w:t>f</w:t>
      </w:r>
      <w:r>
        <w:rPr>
          <w:spacing w:val="8"/>
          <w:w w:val="99"/>
        </w:rPr>
        <w:t xml:space="preserve"> </w:t>
      </w:r>
      <w:r>
        <w:rPr>
          <w:spacing w:val="-2"/>
          <w:w w:val="83"/>
        </w:rPr>
        <w:t>f</w:t>
      </w:r>
      <w:r>
        <w:rPr>
          <w:spacing w:val="1"/>
          <w:w w:val="111"/>
        </w:rPr>
        <w:t>u</w:t>
      </w:r>
      <w:r>
        <w:rPr>
          <w:spacing w:val="-1"/>
          <w:w w:val="111"/>
        </w:rPr>
        <w:t>n</w:t>
      </w:r>
      <w:r>
        <w:rPr>
          <w:spacing w:val="1"/>
          <w:w w:val="111"/>
        </w:rPr>
        <w:t>d</w:t>
      </w:r>
      <w:r>
        <w:rPr>
          <w:w w:val="128"/>
        </w:rPr>
        <w:t>s</w:t>
      </w:r>
      <w:r>
        <w:rPr>
          <w:spacing w:val="6"/>
        </w:rPr>
        <w:t xml:space="preserve"> </w:t>
      </w:r>
      <w:r>
        <w:rPr>
          <w:w w:val="118"/>
        </w:rPr>
        <w:t>s</w:t>
      </w:r>
      <w:r>
        <w:rPr>
          <w:spacing w:val="-1"/>
          <w:w w:val="118"/>
        </w:rPr>
        <w:t>h</w:t>
      </w:r>
      <w:r>
        <w:rPr>
          <w:spacing w:val="1"/>
          <w:w w:val="125"/>
        </w:rPr>
        <w:t>a</w:t>
      </w:r>
      <w:r>
        <w:rPr>
          <w:w w:val="80"/>
        </w:rPr>
        <w:t>ll</w:t>
      </w:r>
      <w:r>
        <w:rPr>
          <w:spacing w:val="7"/>
        </w:rPr>
        <w:t xml:space="preserve"> </w:t>
      </w:r>
      <w:r>
        <w:rPr>
          <w:spacing w:val="-1"/>
        </w:rPr>
        <w:t>n</w:t>
      </w:r>
      <w:r>
        <w:rPr>
          <w:spacing w:val="1"/>
        </w:rPr>
        <w:t>o</w:t>
      </w:r>
      <w:r>
        <w:t>t</w:t>
      </w:r>
      <w:r>
        <w:rPr>
          <w:spacing w:val="26"/>
        </w:rPr>
        <w:t xml:space="preserve"> </w:t>
      </w:r>
      <w:r>
        <w:rPr>
          <w:spacing w:val="1"/>
          <w:w w:val="125"/>
        </w:rPr>
        <w:t>e</w:t>
      </w:r>
      <w:r>
        <w:rPr>
          <w:w w:val="106"/>
        </w:rPr>
        <w:t>x</w:t>
      </w:r>
      <w:r>
        <w:rPr>
          <w:spacing w:val="-2"/>
          <w:w w:val="106"/>
        </w:rPr>
        <w:t>c</w:t>
      </w:r>
      <w:r>
        <w:rPr>
          <w:spacing w:val="1"/>
          <w:w w:val="111"/>
        </w:rPr>
        <w:t>u</w:t>
      </w:r>
      <w:r>
        <w:rPr>
          <w:w w:val="126"/>
        </w:rPr>
        <w:t xml:space="preserve">se </w:t>
      </w:r>
      <w:r>
        <w:rPr>
          <w:spacing w:val="1"/>
          <w:w w:val="111"/>
        </w:rPr>
        <w:t>p</w:t>
      </w:r>
      <w:r>
        <w:rPr>
          <w:spacing w:val="1"/>
          <w:w w:val="125"/>
        </w:rPr>
        <w:t>e</w:t>
      </w:r>
      <w:r>
        <w:rPr>
          <w:spacing w:val="-1"/>
        </w:rPr>
        <w:t>r</w:t>
      </w:r>
      <w:r>
        <w:rPr>
          <w:spacing w:val="-2"/>
          <w:w w:val="83"/>
        </w:rPr>
        <w:t>f</w:t>
      </w:r>
      <w:r>
        <w:rPr>
          <w:spacing w:val="1"/>
          <w:w w:val="111"/>
        </w:rPr>
        <w:t>o</w:t>
      </w:r>
      <w:r>
        <w:rPr>
          <w:spacing w:val="-1"/>
        </w:rPr>
        <w:t>r</w:t>
      </w:r>
      <w:r>
        <w:rPr>
          <w:spacing w:val="-1"/>
          <w:w w:val="107"/>
        </w:rPr>
        <w:t>m</w:t>
      </w:r>
      <w:r>
        <w:rPr>
          <w:spacing w:val="1"/>
          <w:w w:val="125"/>
        </w:rPr>
        <w:t>a</w:t>
      </w:r>
      <w:r>
        <w:rPr>
          <w:spacing w:val="1"/>
          <w:w w:val="111"/>
        </w:rPr>
        <w:t>n</w:t>
      </w:r>
      <w:r>
        <w:rPr>
          <w:w w:val="119"/>
        </w:rPr>
        <w:t>ce</w:t>
      </w:r>
      <w:r>
        <w:rPr>
          <w:spacing w:val="5"/>
        </w:rPr>
        <w:t xml:space="preserve"> </w:t>
      </w:r>
      <w:r>
        <w:rPr>
          <w:spacing w:val="1"/>
        </w:rPr>
        <w:t>b</w:t>
      </w:r>
      <w:r>
        <w:t>y</w:t>
      </w:r>
      <w:r>
        <w:rPr>
          <w:spacing w:val="17"/>
        </w:rPr>
        <w:t xml:space="preserve"> </w:t>
      </w:r>
      <w:r>
        <w:rPr>
          <w:spacing w:val="-2"/>
        </w:rPr>
        <w:t>t</w:t>
      </w:r>
      <w:r>
        <w:rPr>
          <w:spacing w:val="1"/>
        </w:rPr>
        <w:t>h</w:t>
      </w:r>
      <w:r>
        <w:t>e</w:t>
      </w:r>
      <w:r>
        <w:rPr>
          <w:spacing w:val="38"/>
        </w:rPr>
        <w:t xml:space="preserve"> </w:t>
      </w:r>
      <w:r>
        <w:t>B</w:t>
      </w:r>
      <w:r>
        <w:rPr>
          <w:spacing w:val="1"/>
          <w:w w:val="111"/>
        </w:rPr>
        <w:t>u</w:t>
      </w:r>
      <w:r>
        <w:rPr>
          <w:spacing w:val="-2"/>
        </w:rPr>
        <w:t>y</w:t>
      </w:r>
      <w:r>
        <w:rPr>
          <w:spacing w:val="1"/>
          <w:w w:val="125"/>
        </w:rPr>
        <w:t>e</w:t>
      </w:r>
      <w:r>
        <w:rPr>
          <w:spacing w:val="-11"/>
        </w:rPr>
        <w:t>r</w:t>
      </w:r>
      <w:r>
        <w:rPr>
          <w:w w:val="111"/>
        </w:rPr>
        <w:t>.</w:t>
      </w:r>
    </w:p>
    <w:p w14:paraId="14D1EE94" w14:textId="77777777" w:rsidR="00F70B30" w:rsidRDefault="00F70B30" w:rsidP="00F70B30">
      <w:pPr>
        <w:spacing w:before="10" w:line="220" w:lineRule="exact"/>
        <w:rPr>
          <w:sz w:val="22"/>
          <w:szCs w:val="22"/>
        </w:rPr>
      </w:pPr>
    </w:p>
    <w:p w14:paraId="54BA53B8" w14:textId="77777777" w:rsidR="00F70B30" w:rsidRDefault="00F70B30" w:rsidP="00F70B30">
      <w:pPr>
        <w:ind w:left="102" w:right="160"/>
      </w:pPr>
      <w:r>
        <w:rPr>
          <w:b/>
          <w:w w:val="92"/>
        </w:rPr>
        <w:t>X</w:t>
      </w:r>
      <w:r>
        <w:rPr>
          <w:b/>
          <w:spacing w:val="-1"/>
          <w:w w:val="92"/>
        </w:rPr>
        <w:t>X</w:t>
      </w:r>
      <w:r>
        <w:rPr>
          <w:b/>
          <w:w w:val="71"/>
        </w:rPr>
        <w:t>I</w:t>
      </w:r>
      <w:r>
        <w:rPr>
          <w:b/>
          <w:w w:val="92"/>
        </w:rPr>
        <w:t>X</w:t>
      </w:r>
      <w:r>
        <w:rPr>
          <w:b/>
          <w:w w:val="111"/>
        </w:rPr>
        <w:t>.</w:t>
      </w:r>
      <w:r>
        <w:rPr>
          <w:b/>
          <w:spacing w:val="-2"/>
        </w:rPr>
        <w:t xml:space="preserve"> </w:t>
      </w:r>
      <w:r>
        <w:rPr>
          <w:b/>
          <w:spacing w:val="-13"/>
          <w:w w:val="96"/>
        </w:rPr>
        <w:t>A</w:t>
      </w:r>
      <w:r>
        <w:rPr>
          <w:b/>
          <w:w w:val="96"/>
        </w:rPr>
        <w:t>T</w:t>
      </w:r>
      <w:r>
        <w:rPr>
          <w:b/>
          <w:spacing w:val="-4"/>
          <w:w w:val="96"/>
        </w:rPr>
        <w:t>T</w:t>
      </w:r>
      <w:r>
        <w:rPr>
          <w:b/>
          <w:w w:val="96"/>
        </w:rPr>
        <w:t>ORNEY</w:t>
      </w:r>
      <w:r>
        <w:rPr>
          <w:b/>
          <w:spacing w:val="13"/>
          <w:w w:val="96"/>
        </w:rPr>
        <w:t xml:space="preserve"> </w:t>
      </w:r>
      <w:r>
        <w:rPr>
          <w:b/>
          <w:spacing w:val="-2"/>
        </w:rPr>
        <w:t>F</w:t>
      </w:r>
      <w:r>
        <w:rPr>
          <w:b/>
        </w:rPr>
        <w:t>EES</w:t>
      </w:r>
      <w:r>
        <w:rPr>
          <w:b/>
          <w:spacing w:val="19"/>
        </w:rPr>
        <w:t xml:space="preserve"> </w:t>
      </w:r>
      <w:r>
        <w:rPr>
          <w:b/>
        </w:rPr>
        <w:t>AND</w:t>
      </w:r>
      <w:r>
        <w:rPr>
          <w:b/>
          <w:spacing w:val="5"/>
        </w:rPr>
        <w:t xml:space="preserve"> </w:t>
      </w:r>
      <w:r>
        <w:rPr>
          <w:b/>
        </w:rPr>
        <w:t>COSTS:</w:t>
      </w:r>
      <w:r>
        <w:rPr>
          <w:b/>
          <w:spacing w:val="39"/>
        </w:rPr>
        <w:t xml:space="preserve"> </w:t>
      </w:r>
      <w:r>
        <w:rPr>
          <w:spacing w:val="-2"/>
          <w:w w:val="99"/>
        </w:rPr>
        <w:t>All fees and cost associated with settlement or otherwi</w:t>
      </w:r>
      <w:r w:rsidR="00973D62">
        <w:rPr>
          <w:spacing w:val="-2"/>
          <w:w w:val="99"/>
        </w:rPr>
        <w:t>se</w:t>
      </w:r>
      <w:r w:rsidR="00E44D3A">
        <w:rPr>
          <w:spacing w:val="-2"/>
          <w:w w:val="99"/>
        </w:rPr>
        <w:t xml:space="preserve"> will be paid for by the seller</w:t>
      </w:r>
      <w:r>
        <w:rPr>
          <w:spacing w:val="-2"/>
          <w:w w:val="99"/>
        </w:rPr>
        <w:t xml:space="preserve">. </w:t>
      </w:r>
    </w:p>
    <w:p w14:paraId="0B2A9D47" w14:textId="77777777" w:rsidR="00F70B30" w:rsidRDefault="00F70B30" w:rsidP="00F70B30">
      <w:pPr>
        <w:spacing w:before="10" w:line="220" w:lineRule="exact"/>
        <w:rPr>
          <w:sz w:val="22"/>
          <w:szCs w:val="22"/>
        </w:rPr>
      </w:pPr>
    </w:p>
    <w:p w14:paraId="7CE061B0" w14:textId="77777777" w:rsidR="00F70B30" w:rsidRDefault="00F70B30" w:rsidP="00F70B30">
      <w:pPr>
        <w:spacing w:before="81"/>
        <w:ind w:left="102" w:right="231"/>
      </w:pPr>
      <w:r>
        <w:rPr>
          <w:b/>
          <w:w w:val="93"/>
        </w:rPr>
        <w:t>X</w:t>
      </w:r>
      <w:r>
        <w:rPr>
          <w:b/>
          <w:spacing w:val="-1"/>
          <w:w w:val="93"/>
        </w:rPr>
        <w:t>X</w:t>
      </w:r>
      <w:r>
        <w:rPr>
          <w:b/>
          <w:w w:val="93"/>
        </w:rPr>
        <w:t>X.</w:t>
      </w:r>
      <w:r>
        <w:rPr>
          <w:b/>
          <w:spacing w:val="14"/>
          <w:w w:val="93"/>
        </w:rPr>
        <w:t xml:space="preserve"> </w:t>
      </w:r>
      <w:r>
        <w:rPr>
          <w:b/>
          <w:spacing w:val="-1"/>
        </w:rPr>
        <w:t>(</w:t>
      </w:r>
      <w:r>
        <w:rPr>
          <w:b/>
          <w:spacing w:val="1"/>
        </w:rPr>
        <w:t>a</w:t>
      </w:r>
      <w:r>
        <w:rPr>
          <w:b/>
        </w:rPr>
        <w:t>)</w:t>
      </w:r>
      <w:r>
        <w:rPr>
          <w:b/>
          <w:spacing w:val="16"/>
        </w:rPr>
        <w:t xml:space="preserve"> </w:t>
      </w:r>
      <w:r>
        <w:rPr>
          <w:b/>
        </w:rPr>
        <w:t>D</w:t>
      </w:r>
      <w:r>
        <w:rPr>
          <w:b/>
          <w:spacing w:val="-1"/>
        </w:rPr>
        <w:t>E</w:t>
      </w:r>
      <w:r>
        <w:rPr>
          <w:b/>
          <w:spacing w:val="-10"/>
        </w:rPr>
        <w:t>F</w:t>
      </w:r>
      <w:r>
        <w:rPr>
          <w:b/>
        </w:rPr>
        <w:t>AU</w:t>
      </w:r>
      <w:r>
        <w:rPr>
          <w:b/>
          <w:spacing w:val="-14"/>
        </w:rPr>
        <w:t>L</w:t>
      </w:r>
      <w:r>
        <w:rPr>
          <w:b/>
        </w:rPr>
        <w:t>T</w:t>
      </w:r>
      <w:r>
        <w:rPr>
          <w:b/>
          <w:spacing w:val="-18"/>
        </w:rPr>
        <w:t xml:space="preserve"> </w:t>
      </w:r>
      <w:r>
        <w:rPr>
          <w:b/>
        </w:rPr>
        <w:t>BY</w:t>
      </w:r>
      <w:r>
        <w:rPr>
          <w:b/>
          <w:spacing w:val="1"/>
        </w:rPr>
        <w:t xml:space="preserve"> </w:t>
      </w:r>
      <w:r>
        <w:rPr>
          <w:b/>
        </w:rPr>
        <w:t>SEL</w:t>
      </w:r>
      <w:r>
        <w:rPr>
          <w:b/>
          <w:spacing w:val="-2"/>
        </w:rPr>
        <w:t>L</w:t>
      </w:r>
      <w:r>
        <w:rPr>
          <w:b/>
        </w:rPr>
        <w:t>ER:</w:t>
      </w:r>
      <w:r>
        <w:rPr>
          <w:b/>
          <w:spacing w:val="7"/>
        </w:rPr>
        <w:t xml:space="preserve"> </w:t>
      </w:r>
      <w:r>
        <w:rPr>
          <w:spacing w:val="-2"/>
          <w:w w:val="99"/>
        </w:rPr>
        <w:t>I</w:t>
      </w:r>
      <w:r>
        <w:rPr>
          <w:w w:val="99"/>
        </w:rPr>
        <w:t>n</w:t>
      </w:r>
      <w:r>
        <w:rPr>
          <w:spacing w:val="8"/>
          <w:w w:val="99"/>
        </w:rPr>
        <w:t xml:space="preserve"> </w:t>
      </w:r>
      <w:r>
        <w:rPr>
          <w:spacing w:val="-2"/>
        </w:rPr>
        <w:t>t</w:t>
      </w:r>
      <w:r>
        <w:rPr>
          <w:spacing w:val="1"/>
        </w:rPr>
        <w:t>h</w:t>
      </w:r>
      <w:r>
        <w:t>e</w:t>
      </w:r>
      <w:r>
        <w:rPr>
          <w:spacing w:val="39"/>
        </w:rPr>
        <w:t xml:space="preserve"> </w:t>
      </w:r>
      <w:r>
        <w:rPr>
          <w:spacing w:val="-1"/>
        </w:rPr>
        <w:t>e</w:t>
      </w:r>
      <w:r>
        <w:t>v</w:t>
      </w:r>
      <w:r>
        <w:rPr>
          <w:spacing w:val="-1"/>
        </w:rPr>
        <w:t>e</w:t>
      </w:r>
      <w:r>
        <w:rPr>
          <w:spacing w:val="1"/>
        </w:rPr>
        <w:t>n</w:t>
      </w:r>
      <w:r>
        <w:t xml:space="preserve">t </w:t>
      </w:r>
      <w:r>
        <w:rPr>
          <w:spacing w:val="-2"/>
        </w:rPr>
        <w:t>t</w:t>
      </w:r>
      <w:r>
        <w:rPr>
          <w:spacing w:val="1"/>
        </w:rPr>
        <w:t>h</w:t>
      </w:r>
      <w:r>
        <w:rPr>
          <w:spacing w:val="-1"/>
        </w:rPr>
        <w:t>a</w:t>
      </w:r>
      <w:r>
        <w:t>t</w:t>
      </w:r>
      <w:r>
        <w:rPr>
          <w:spacing w:val="39"/>
        </w:rPr>
        <w:t xml:space="preserve"> </w:t>
      </w:r>
      <w:r>
        <w:rPr>
          <w:w w:val="119"/>
        </w:rPr>
        <w:t>S</w:t>
      </w:r>
      <w:r>
        <w:rPr>
          <w:spacing w:val="1"/>
          <w:w w:val="125"/>
        </w:rPr>
        <w:t>e</w:t>
      </w:r>
      <w:r>
        <w:rPr>
          <w:w w:val="80"/>
        </w:rPr>
        <w:t>ll</w:t>
      </w:r>
      <w:r>
        <w:rPr>
          <w:spacing w:val="1"/>
          <w:w w:val="125"/>
        </w:rPr>
        <w:t>e</w:t>
      </w:r>
      <w:r>
        <w:t>r</w:t>
      </w:r>
      <w:r>
        <w:rPr>
          <w:spacing w:val="5"/>
        </w:rPr>
        <w:t xml:space="preserve"> </w:t>
      </w:r>
      <w:r>
        <w:rPr>
          <w:spacing w:val="-2"/>
          <w:w w:val="128"/>
        </w:rPr>
        <w:t>s</w:t>
      </w:r>
      <w:r>
        <w:rPr>
          <w:spacing w:val="1"/>
          <w:w w:val="111"/>
        </w:rPr>
        <w:t>h</w:t>
      </w:r>
      <w:r>
        <w:rPr>
          <w:spacing w:val="-1"/>
          <w:w w:val="111"/>
        </w:rPr>
        <w:t>o</w:t>
      </w:r>
      <w:r>
        <w:rPr>
          <w:spacing w:val="1"/>
          <w:w w:val="111"/>
        </w:rPr>
        <w:t>u</w:t>
      </w:r>
      <w:r>
        <w:rPr>
          <w:w w:val="80"/>
        </w:rPr>
        <w:t>l</w:t>
      </w:r>
      <w:r>
        <w:rPr>
          <w:w w:val="111"/>
        </w:rPr>
        <w:t>d</w:t>
      </w:r>
      <w:r>
        <w:rPr>
          <w:spacing w:val="6"/>
        </w:rPr>
        <w:t xml:space="preserve"> </w:t>
      </w:r>
      <w:r>
        <w:rPr>
          <w:spacing w:val="-2"/>
          <w:w w:val="83"/>
        </w:rPr>
        <w:t>f</w:t>
      </w:r>
      <w:r>
        <w:rPr>
          <w:spacing w:val="1"/>
          <w:w w:val="125"/>
        </w:rPr>
        <w:t>a</w:t>
      </w:r>
      <w:r>
        <w:rPr>
          <w:w w:val="80"/>
        </w:rPr>
        <w:t>il</w:t>
      </w:r>
      <w:r>
        <w:rPr>
          <w:spacing w:val="7"/>
        </w:rPr>
        <w:t xml:space="preserve"> </w:t>
      </w:r>
      <w:r>
        <w:rPr>
          <w:spacing w:val="-2"/>
        </w:rPr>
        <w:t>t</w:t>
      </w:r>
      <w:r>
        <w:t>o</w:t>
      </w:r>
      <w:r>
        <w:rPr>
          <w:spacing w:val="17"/>
        </w:rPr>
        <w:t xml:space="preserve"> </w:t>
      </w:r>
      <w:r>
        <w:rPr>
          <w:spacing w:val="-2"/>
          <w:w w:val="113"/>
        </w:rPr>
        <w:t>c</w:t>
      </w:r>
      <w:r>
        <w:rPr>
          <w:spacing w:val="1"/>
          <w:w w:val="113"/>
        </w:rPr>
        <w:t>on</w:t>
      </w:r>
      <w:r>
        <w:rPr>
          <w:spacing w:val="-2"/>
          <w:w w:val="113"/>
        </w:rPr>
        <w:t>s</w:t>
      </w:r>
      <w:r>
        <w:rPr>
          <w:spacing w:val="1"/>
          <w:w w:val="113"/>
        </w:rPr>
        <w:t>um</w:t>
      </w:r>
      <w:r>
        <w:rPr>
          <w:spacing w:val="-1"/>
          <w:w w:val="113"/>
        </w:rPr>
        <w:t>ma</w:t>
      </w:r>
      <w:r>
        <w:rPr>
          <w:w w:val="113"/>
        </w:rPr>
        <w:t xml:space="preserve">te </w:t>
      </w:r>
      <w:r>
        <w:rPr>
          <w:spacing w:val="-2"/>
        </w:rPr>
        <w:t>t</w:t>
      </w:r>
      <w:r>
        <w:rPr>
          <w:spacing w:val="1"/>
        </w:rPr>
        <w:t>h</w:t>
      </w:r>
      <w:r>
        <w:t>e</w:t>
      </w:r>
      <w:r>
        <w:rPr>
          <w:spacing w:val="38"/>
        </w:rPr>
        <w:t xml:space="preserve"> </w:t>
      </w:r>
      <w:r>
        <w:t>t</w:t>
      </w:r>
      <w:r>
        <w:rPr>
          <w:spacing w:val="-1"/>
        </w:rPr>
        <w:t>r</w:t>
      </w:r>
      <w:r>
        <w:rPr>
          <w:spacing w:val="1"/>
          <w:w w:val="125"/>
        </w:rPr>
        <w:t>a</w:t>
      </w:r>
      <w:r>
        <w:rPr>
          <w:spacing w:val="1"/>
          <w:w w:val="111"/>
        </w:rPr>
        <w:t>n</w:t>
      </w:r>
      <w:r>
        <w:rPr>
          <w:spacing w:val="-2"/>
          <w:w w:val="128"/>
        </w:rPr>
        <w:t>s</w:t>
      </w:r>
      <w:r>
        <w:rPr>
          <w:spacing w:val="1"/>
          <w:w w:val="125"/>
        </w:rPr>
        <w:t>a</w:t>
      </w:r>
      <w:r>
        <w:rPr>
          <w:w w:val="108"/>
        </w:rPr>
        <w:t>ct</w:t>
      </w:r>
      <w:r>
        <w:rPr>
          <w:w w:val="80"/>
        </w:rPr>
        <w:t>i</w:t>
      </w:r>
      <w:r>
        <w:rPr>
          <w:spacing w:val="-1"/>
          <w:w w:val="111"/>
        </w:rPr>
        <w:t>o</w:t>
      </w:r>
      <w:r>
        <w:rPr>
          <w:w w:val="111"/>
        </w:rPr>
        <w:t>n c</w:t>
      </w:r>
      <w:r>
        <w:rPr>
          <w:spacing w:val="-1"/>
          <w:w w:val="111"/>
        </w:rPr>
        <w:t>o</w:t>
      </w:r>
      <w:r>
        <w:rPr>
          <w:spacing w:val="1"/>
          <w:w w:val="111"/>
        </w:rPr>
        <w:t>n</w:t>
      </w:r>
      <w:r>
        <w:t>t</w:t>
      </w:r>
      <w:r>
        <w:rPr>
          <w:spacing w:val="1"/>
          <w:w w:val="125"/>
        </w:rPr>
        <w:t>e</w:t>
      </w:r>
      <w:r>
        <w:rPr>
          <w:spacing w:val="-1"/>
          <w:w w:val="107"/>
        </w:rPr>
        <w:t>m</w:t>
      </w:r>
      <w:r>
        <w:rPr>
          <w:spacing w:val="1"/>
          <w:w w:val="111"/>
        </w:rPr>
        <w:t>p</w:t>
      </w:r>
      <w:r>
        <w:rPr>
          <w:w w:val="80"/>
        </w:rPr>
        <w:t>l</w:t>
      </w:r>
      <w:r>
        <w:rPr>
          <w:spacing w:val="-1"/>
          <w:w w:val="125"/>
        </w:rPr>
        <w:t>a</w:t>
      </w:r>
      <w:r>
        <w:t>t</w:t>
      </w:r>
      <w:r>
        <w:rPr>
          <w:spacing w:val="-1"/>
          <w:w w:val="125"/>
        </w:rPr>
        <w:t>e</w:t>
      </w:r>
      <w:r>
        <w:rPr>
          <w:w w:val="111"/>
        </w:rPr>
        <w:t>d</w:t>
      </w:r>
      <w:r>
        <w:rPr>
          <w:spacing w:val="6"/>
        </w:rPr>
        <w:t xml:space="preserve"> </w:t>
      </w:r>
      <w:r>
        <w:rPr>
          <w:spacing w:val="1"/>
          <w:w w:val="111"/>
        </w:rPr>
        <w:t>h</w:t>
      </w:r>
      <w:r>
        <w:rPr>
          <w:spacing w:val="1"/>
          <w:w w:val="125"/>
        </w:rPr>
        <w:t>e</w:t>
      </w:r>
      <w:r>
        <w:rPr>
          <w:spacing w:val="-3"/>
        </w:rPr>
        <w:t>r</w:t>
      </w:r>
      <w:r>
        <w:rPr>
          <w:spacing w:val="1"/>
          <w:w w:val="125"/>
        </w:rPr>
        <w:t>e</w:t>
      </w:r>
      <w:r>
        <w:rPr>
          <w:w w:val="80"/>
        </w:rPr>
        <w:t>i</w:t>
      </w:r>
      <w:r>
        <w:rPr>
          <w:w w:val="111"/>
        </w:rPr>
        <w:t>n</w:t>
      </w:r>
      <w:r>
        <w:rPr>
          <w:spacing w:val="6"/>
        </w:rPr>
        <w:t xml:space="preserve"> </w:t>
      </w:r>
      <w:r>
        <w:rPr>
          <w:spacing w:val="-2"/>
          <w:w w:val="99"/>
        </w:rPr>
        <w:t>f</w:t>
      </w:r>
      <w:r>
        <w:rPr>
          <w:spacing w:val="1"/>
          <w:w w:val="99"/>
        </w:rPr>
        <w:t>o</w:t>
      </w:r>
      <w:r>
        <w:rPr>
          <w:w w:val="99"/>
        </w:rPr>
        <w:t>r</w:t>
      </w:r>
      <w:r>
        <w:rPr>
          <w:spacing w:val="8"/>
          <w:w w:val="99"/>
        </w:rPr>
        <w:t xml:space="preserve"> </w:t>
      </w:r>
      <w:r>
        <w:rPr>
          <w:spacing w:val="1"/>
        </w:rPr>
        <w:t>a</w:t>
      </w:r>
      <w:r>
        <w:rPr>
          <w:spacing w:val="-1"/>
        </w:rPr>
        <w:t>n</w:t>
      </w:r>
      <w:r>
        <w:t>y</w:t>
      </w:r>
      <w:r>
        <w:rPr>
          <w:spacing w:val="39"/>
        </w:rPr>
        <w:t xml:space="preserve"> </w:t>
      </w:r>
      <w:r>
        <w:rPr>
          <w:spacing w:val="-1"/>
          <w:w w:val="114"/>
        </w:rPr>
        <w:t>r</w:t>
      </w:r>
      <w:r>
        <w:rPr>
          <w:spacing w:val="1"/>
          <w:w w:val="114"/>
        </w:rPr>
        <w:t>ea</w:t>
      </w:r>
      <w:r>
        <w:rPr>
          <w:spacing w:val="-2"/>
          <w:w w:val="114"/>
        </w:rPr>
        <w:t>s</w:t>
      </w:r>
      <w:r>
        <w:rPr>
          <w:spacing w:val="1"/>
          <w:w w:val="114"/>
        </w:rPr>
        <w:t>on</w:t>
      </w:r>
      <w:r>
        <w:rPr>
          <w:w w:val="114"/>
        </w:rPr>
        <w:t>,</w:t>
      </w:r>
      <w:r>
        <w:rPr>
          <w:spacing w:val="10"/>
          <w:w w:val="114"/>
        </w:rPr>
        <w:t xml:space="preserve"> </w:t>
      </w:r>
      <w:r>
        <w:rPr>
          <w:spacing w:val="1"/>
          <w:w w:val="114"/>
        </w:rPr>
        <w:t>e</w:t>
      </w:r>
      <w:r>
        <w:rPr>
          <w:w w:val="114"/>
        </w:rPr>
        <w:t>xc</w:t>
      </w:r>
      <w:r>
        <w:rPr>
          <w:spacing w:val="-1"/>
          <w:w w:val="114"/>
        </w:rPr>
        <w:t>e</w:t>
      </w:r>
      <w:r>
        <w:rPr>
          <w:spacing w:val="1"/>
          <w:w w:val="114"/>
        </w:rPr>
        <w:t>p</w:t>
      </w:r>
      <w:r>
        <w:rPr>
          <w:w w:val="114"/>
        </w:rPr>
        <w:t>t</w:t>
      </w:r>
      <w:r>
        <w:rPr>
          <w:spacing w:val="-8"/>
          <w:w w:val="114"/>
        </w:rPr>
        <w:t xml:space="preserve"> </w:t>
      </w:r>
      <w:r>
        <w:rPr>
          <w:spacing w:val="-1"/>
        </w:rPr>
        <w:t>B</w:t>
      </w:r>
      <w:r>
        <w:rPr>
          <w:spacing w:val="1"/>
        </w:rPr>
        <w:t>u</w:t>
      </w:r>
      <w:r>
        <w:rPr>
          <w:spacing w:val="-2"/>
        </w:rPr>
        <w:t>y</w:t>
      </w:r>
      <w:r>
        <w:rPr>
          <w:spacing w:val="1"/>
        </w:rPr>
        <w:t>e</w:t>
      </w:r>
      <w:r>
        <w:rPr>
          <w:spacing w:val="-1"/>
        </w:rPr>
        <w:t>r</w:t>
      </w:r>
      <w:r>
        <w:t xml:space="preserve">'s </w:t>
      </w:r>
      <w:r>
        <w:rPr>
          <w:spacing w:val="14"/>
        </w:rPr>
        <w:t xml:space="preserve"> </w:t>
      </w:r>
      <w:r>
        <w:rPr>
          <w:spacing w:val="-1"/>
          <w:w w:val="111"/>
        </w:rPr>
        <w:t>d</w:t>
      </w:r>
      <w:r>
        <w:rPr>
          <w:spacing w:val="1"/>
          <w:w w:val="125"/>
        </w:rPr>
        <w:t>e</w:t>
      </w:r>
      <w:r>
        <w:rPr>
          <w:spacing w:val="-2"/>
          <w:w w:val="83"/>
        </w:rPr>
        <w:t>f</w:t>
      </w:r>
      <w:r>
        <w:rPr>
          <w:spacing w:val="1"/>
          <w:w w:val="125"/>
        </w:rPr>
        <w:t>a</w:t>
      </w:r>
      <w:r>
        <w:rPr>
          <w:spacing w:val="1"/>
          <w:w w:val="111"/>
        </w:rPr>
        <w:t>u</w:t>
      </w:r>
      <w:r>
        <w:rPr>
          <w:w w:val="80"/>
        </w:rPr>
        <w:t>l</w:t>
      </w:r>
      <w:r>
        <w:rPr>
          <w:spacing w:val="-2"/>
        </w:rPr>
        <w:t>t</w:t>
      </w:r>
      <w:r>
        <w:t>;</w:t>
      </w:r>
      <w:r>
        <w:rPr>
          <w:spacing w:val="6"/>
        </w:rPr>
        <w:t xml:space="preserve"> </w:t>
      </w:r>
      <w:r>
        <w:rPr>
          <w:spacing w:val="-1"/>
          <w:w w:val="94"/>
        </w:rPr>
        <w:t>(</w:t>
      </w:r>
      <w:proofErr w:type="spellStart"/>
      <w:r>
        <w:rPr>
          <w:spacing w:val="1"/>
          <w:w w:val="94"/>
        </w:rPr>
        <w:t>i</w:t>
      </w:r>
      <w:proofErr w:type="spellEnd"/>
      <w:r>
        <w:rPr>
          <w:w w:val="94"/>
        </w:rPr>
        <w:t>)</w:t>
      </w:r>
      <w:r>
        <w:rPr>
          <w:spacing w:val="8"/>
          <w:w w:val="94"/>
        </w:rPr>
        <w:t xml:space="preserve"> </w:t>
      </w:r>
      <w:r>
        <w:rPr>
          <w:spacing w:val="-1"/>
        </w:rPr>
        <w:t>B</w:t>
      </w:r>
      <w:r>
        <w:rPr>
          <w:spacing w:val="1"/>
        </w:rPr>
        <w:t>u</w:t>
      </w:r>
      <w:r>
        <w:t>y</w:t>
      </w:r>
      <w:r>
        <w:rPr>
          <w:spacing w:val="1"/>
        </w:rPr>
        <w:t>e</w:t>
      </w:r>
      <w:r>
        <w:t>r</w:t>
      </w:r>
      <w:r>
        <w:rPr>
          <w:spacing w:val="37"/>
        </w:rPr>
        <w:t xml:space="preserve"> </w:t>
      </w:r>
      <w:r>
        <w:rPr>
          <w:spacing w:val="-1"/>
        </w:rPr>
        <w:t>m</w:t>
      </w:r>
      <w:r>
        <w:rPr>
          <w:spacing w:val="1"/>
        </w:rPr>
        <w:t>a</w:t>
      </w:r>
      <w:r>
        <w:t>y</w:t>
      </w:r>
      <w:r>
        <w:rPr>
          <w:spacing w:val="37"/>
        </w:rPr>
        <w:t xml:space="preserve"> </w:t>
      </w:r>
      <w:r>
        <w:rPr>
          <w:spacing w:val="1"/>
          <w:w w:val="125"/>
        </w:rPr>
        <w:t>e</w:t>
      </w:r>
      <w:r>
        <w:rPr>
          <w:spacing w:val="-1"/>
          <w:w w:val="111"/>
        </w:rPr>
        <w:t>n</w:t>
      </w:r>
      <w:r>
        <w:rPr>
          <w:w w:val="83"/>
        </w:rPr>
        <w:t>f</w:t>
      </w:r>
      <w:r>
        <w:rPr>
          <w:spacing w:val="1"/>
          <w:w w:val="111"/>
        </w:rPr>
        <w:t>o</w:t>
      </w:r>
      <w:r>
        <w:rPr>
          <w:spacing w:val="-1"/>
        </w:rPr>
        <w:t>r</w:t>
      </w:r>
      <w:r>
        <w:rPr>
          <w:w w:val="119"/>
        </w:rPr>
        <w:t>ce</w:t>
      </w:r>
      <w:r>
        <w:rPr>
          <w:spacing w:val="6"/>
        </w:rPr>
        <w:t xml:space="preserve"> </w:t>
      </w:r>
      <w:r>
        <w:rPr>
          <w:spacing w:val="-2"/>
          <w:w w:val="128"/>
        </w:rPr>
        <w:t>s</w:t>
      </w:r>
      <w:r>
        <w:rPr>
          <w:spacing w:val="1"/>
          <w:w w:val="111"/>
        </w:rPr>
        <w:t>p</w:t>
      </w:r>
      <w:r>
        <w:rPr>
          <w:spacing w:val="1"/>
          <w:w w:val="125"/>
        </w:rPr>
        <w:t>e</w:t>
      </w:r>
      <w:r>
        <w:t>ci</w:t>
      </w:r>
      <w:r>
        <w:rPr>
          <w:w w:val="83"/>
        </w:rPr>
        <w:t>f</w:t>
      </w:r>
      <w:r>
        <w:rPr>
          <w:w w:val="80"/>
        </w:rPr>
        <w:t>i</w:t>
      </w:r>
      <w:r>
        <w:rPr>
          <w:w w:val="112"/>
        </w:rPr>
        <w:t>c</w:t>
      </w:r>
      <w:r>
        <w:rPr>
          <w:spacing w:val="6"/>
        </w:rPr>
        <w:t xml:space="preserve"> </w:t>
      </w:r>
      <w:r>
        <w:rPr>
          <w:spacing w:val="-1"/>
          <w:w w:val="111"/>
        </w:rPr>
        <w:t>p</w:t>
      </w:r>
      <w:r>
        <w:rPr>
          <w:spacing w:val="1"/>
          <w:w w:val="125"/>
        </w:rPr>
        <w:t>e</w:t>
      </w:r>
      <w:r>
        <w:rPr>
          <w:spacing w:val="-1"/>
        </w:rPr>
        <w:t>r</w:t>
      </w:r>
      <w:r>
        <w:rPr>
          <w:w w:val="83"/>
        </w:rPr>
        <w:t>f</w:t>
      </w:r>
      <w:r>
        <w:rPr>
          <w:spacing w:val="1"/>
          <w:w w:val="111"/>
        </w:rPr>
        <w:t>o</w:t>
      </w:r>
      <w:r>
        <w:rPr>
          <w:spacing w:val="-1"/>
        </w:rPr>
        <w:t>r</w:t>
      </w:r>
      <w:r>
        <w:rPr>
          <w:spacing w:val="-1"/>
          <w:w w:val="107"/>
        </w:rPr>
        <w:t>m</w:t>
      </w:r>
      <w:r>
        <w:rPr>
          <w:spacing w:val="-1"/>
          <w:w w:val="125"/>
        </w:rPr>
        <w:t>a</w:t>
      </w:r>
      <w:r>
        <w:rPr>
          <w:spacing w:val="1"/>
          <w:w w:val="111"/>
        </w:rPr>
        <w:t>n</w:t>
      </w:r>
      <w:r>
        <w:rPr>
          <w:w w:val="119"/>
        </w:rPr>
        <w:t xml:space="preserve">ce </w:t>
      </w:r>
      <w:r>
        <w:rPr>
          <w:spacing w:val="1"/>
          <w:w w:val="99"/>
        </w:rPr>
        <w:t>o</w:t>
      </w:r>
      <w:r>
        <w:rPr>
          <w:w w:val="99"/>
        </w:rPr>
        <w:t>f</w:t>
      </w:r>
      <w:r>
        <w:rPr>
          <w:spacing w:val="6"/>
          <w:w w:val="99"/>
        </w:rPr>
        <w:t xml:space="preserve"> </w:t>
      </w:r>
      <w:r>
        <w:rPr>
          <w:w w:val="99"/>
        </w:rPr>
        <w:t>t</w:t>
      </w:r>
      <w:r>
        <w:rPr>
          <w:spacing w:val="1"/>
          <w:w w:val="111"/>
        </w:rPr>
        <w:t>h</w:t>
      </w:r>
      <w:r>
        <w:rPr>
          <w:w w:val="80"/>
        </w:rPr>
        <w:t>i</w:t>
      </w:r>
      <w:r>
        <w:rPr>
          <w:w w:val="128"/>
        </w:rPr>
        <w:t>s</w:t>
      </w:r>
      <w:r>
        <w:rPr>
          <w:spacing w:val="-6"/>
        </w:rPr>
        <w:t xml:space="preserve"> </w:t>
      </w:r>
      <w:r>
        <w:rPr>
          <w:w w:val="109"/>
        </w:rPr>
        <w:t>A</w:t>
      </w:r>
      <w:r>
        <w:rPr>
          <w:spacing w:val="1"/>
          <w:w w:val="109"/>
        </w:rPr>
        <w:t>g</w:t>
      </w:r>
      <w:r>
        <w:rPr>
          <w:spacing w:val="-3"/>
          <w:w w:val="109"/>
        </w:rPr>
        <w:t>r</w:t>
      </w:r>
      <w:r>
        <w:rPr>
          <w:spacing w:val="1"/>
          <w:w w:val="109"/>
        </w:rPr>
        <w:t>ee</w:t>
      </w:r>
      <w:r>
        <w:rPr>
          <w:spacing w:val="-1"/>
          <w:w w:val="109"/>
        </w:rPr>
        <w:t>me</w:t>
      </w:r>
      <w:r>
        <w:rPr>
          <w:spacing w:val="1"/>
          <w:w w:val="109"/>
        </w:rPr>
        <w:t>n</w:t>
      </w:r>
      <w:r>
        <w:rPr>
          <w:w w:val="109"/>
        </w:rPr>
        <w:t>t</w:t>
      </w:r>
      <w:r>
        <w:rPr>
          <w:spacing w:val="9"/>
          <w:w w:val="109"/>
        </w:rPr>
        <w:t xml:space="preserve"> </w:t>
      </w:r>
      <w:r>
        <w:rPr>
          <w:w w:val="80"/>
        </w:rPr>
        <w:t>i</w:t>
      </w:r>
      <w:r>
        <w:rPr>
          <w:w w:val="111"/>
        </w:rPr>
        <w:t>n</w:t>
      </w:r>
      <w:r>
        <w:rPr>
          <w:spacing w:val="6"/>
        </w:rPr>
        <w:t xml:space="preserve"> </w:t>
      </w:r>
      <w:r>
        <w:t>a</w:t>
      </w:r>
      <w:r>
        <w:rPr>
          <w:spacing w:val="27"/>
        </w:rPr>
        <w:t xml:space="preserve"> </w:t>
      </w:r>
      <w:r>
        <w:rPr>
          <w:spacing w:val="-2"/>
        </w:rPr>
        <w:t>c</w:t>
      </w:r>
      <w:r>
        <w:rPr>
          <w:spacing w:val="1"/>
        </w:rPr>
        <w:t>ou</w:t>
      </w:r>
      <w:r>
        <w:rPr>
          <w:spacing w:val="-1"/>
        </w:rPr>
        <w:t>r</w:t>
      </w:r>
      <w:r>
        <w:t>t</w:t>
      </w:r>
      <w:r>
        <w:rPr>
          <w:spacing w:val="39"/>
        </w:rPr>
        <w:t xml:space="preserve"> </w:t>
      </w:r>
      <w:r>
        <w:rPr>
          <w:spacing w:val="-1"/>
          <w:w w:val="99"/>
        </w:rPr>
        <w:t>o</w:t>
      </w:r>
      <w:r>
        <w:rPr>
          <w:w w:val="99"/>
        </w:rPr>
        <w:t>f</w:t>
      </w:r>
      <w:r>
        <w:rPr>
          <w:spacing w:val="8"/>
          <w:w w:val="99"/>
        </w:rPr>
        <w:t xml:space="preserve"> </w:t>
      </w:r>
      <w:r>
        <w:rPr>
          <w:w w:val="111"/>
        </w:rPr>
        <w:t>c</w:t>
      </w:r>
      <w:r>
        <w:rPr>
          <w:spacing w:val="1"/>
          <w:w w:val="111"/>
        </w:rPr>
        <w:t>o</w:t>
      </w:r>
      <w:r>
        <w:rPr>
          <w:spacing w:val="-3"/>
          <w:w w:val="111"/>
        </w:rPr>
        <w:t>m</w:t>
      </w:r>
      <w:r>
        <w:rPr>
          <w:spacing w:val="1"/>
          <w:w w:val="111"/>
        </w:rPr>
        <w:t>pe</w:t>
      </w:r>
      <w:r>
        <w:rPr>
          <w:spacing w:val="-2"/>
          <w:w w:val="111"/>
        </w:rPr>
        <w:t>t</w:t>
      </w:r>
      <w:r>
        <w:rPr>
          <w:spacing w:val="1"/>
          <w:w w:val="111"/>
        </w:rPr>
        <w:t>en</w:t>
      </w:r>
      <w:r>
        <w:rPr>
          <w:w w:val="111"/>
        </w:rPr>
        <w:t>t</w:t>
      </w:r>
      <w:r>
        <w:rPr>
          <w:spacing w:val="5"/>
          <w:w w:val="111"/>
        </w:rPr>
        <w:t xml:space="preserve"> </w:t>
      </w:r>
      <w:r>
        <w:rPr>
          <w:w w:val="80"/>
        </w:rPr>
        <w:t>j</w:t>
      </w:r>
      <w:r>
        <w:rPr>
          <w:spacing w:val="1"/>
          <w:w w:val="111"/>
        </w:rPr>
        <w:t>u</w:t>
      </w:r>
      <w:r>
        <w:rPr>
          <w:spacing w:val="-1"/>
        </w:rPr>
        <w:t>r</w:t>
      </w:r>
      <w:r>
        <w:rPr>
          <w:w w:val="80"/>
        </w:rPr>
        <w:t>i</w:t>
      </w:r>
      <w:r>
        <w:rPr>
          <w:w w:val="118"/>
        </w:rPr>
        <w:t>s</w:t>
      </w:r>
      <w:r>
        <w:rPr>
          <w:spacing w:val="1"/>
          <w:w w:val="118"/>
        </w:rPr>
        <w:t>d</w:t>
      </w:r>
      <w:r>
        <w:rPr>
          <w:w w:val="80"/>
        </w:rPr>
        <w:t>i</w:t>
      </w:r>
      <w:r>
        <w:rPr>
          <w:w w:val="108"/>
        </w:rPr>
        <w:t>ct</w:t>
      </w:r>
      <w:r>
        <w:rPr>
          <w:w w:val="80"/>
        </w:rPr>
        <w:t>i</w:t>
      </w:r>
      <w:r>
        <w:rPr>
          <w:spacing w:val="1"/>
          <w:w w:val="111"/>
        </w:rPr>
        <w:t>o</w:t>
      </w:r>
      <w:r>
        <w:rPr>
          <w:w w:val="111"/>
        </w:rPr>
        <w:t>n</w:t>
      </w:r>
      <w:r>
        <w:rPr>
          <w:spacing w:val="6"/>
        </w:rPr>
        <w:t xml:space="preserve"> </w:t>
      </w:r>
      <w:r>
        <w:rPr>
          <w:spacing w:val="-1"/>
        </w:rPr>
        <w:t>a</w:t>
      </w:r>
      <w:r>
        <w:rPr>
          <w:spacing w:val="1"/>
        </w:rPr>
        <w:t>n</w:t>
      </w:r>
      <w:r>
        <w:t>d</w:t>
      </w:r>
      <w:r>
        <w:rPr>
          <w:spacing w:val="49"/>
        </w:rPr>
        <w:t xml:space="preserve"> </w:t>
      </w:r>
      <w:r>
        <w:rPr>
          <w:w w:val="80"/>
        </w:rPr>
        <w:t>i</w:t>
      </w:r>
      <w:r>
        <w:rPr>
          <w:w w:val="111"/>
        </w:rPr>
        <w:t>n</w:t>
      </w:r>
      <w:r>
        <w:rPr>
          <w:spacing w:val="6"/>
        </w:rPr>
        <w:t xml:space="preserve"> </w:t>
      </w:r>
      <w:r>
        <w:rPr>
          <w:spacing w:val="-2"/>
          <w:w w:val="114"/>
        </w:rPr>
        <w:t>s</w:t>
      </w:r>
      <w:r>
        <w:rPr>
          <w:spacing w:val="1"/>
          <w:w w:val="114"/>
        </w:rPr>
        <w:t>u</w:t>
      </w:r>
      <w:r>
        <w:rPr>
          <w:w w:val="114"/>
        </w:rPr>
        <w:t>ch</w:t>
      </w:r>
      <w:r>
        <w:rPr>
          <w:spacing w:val="1"/>
          <w:w w:val="114"/>
        </w:rPr>
        <w:t xml:space="preserve"> </w:t>
      </w:r>
      <w:r>
        <w:rPr>
          <w:spacing w:val="-1"/>
          <w:w w:val="125"/>
        </w:rPr>
        <w:t>a</w:t>
      </w:r>
      <w:r>
        <w:rPr>
          <w:w w:val="108"/>
        </w:rPr>
        <w:t>ct</w:t>
      </w:r>
      <w:r>
        <w:rPr>
          <w:w w:val="80"/>
        </w:rPr>
        <w:t>i</w:t>
      </w:r>
      <w:r>
        <w:rPr>
          <w:spacing w:val="-1"/>
          <w:w w:val="111"/>
        </w:rPr>
        <w:t>o</w:t>
      </w:r>
      <w:r>
        <w:rPr>
          <w:w w:val="111"/>
        </w:rPr>
        <w:t>n</w:t>
      </w:r>
      <w:r>
        <w:rPr>
          <w:spacing w:val="6"/>
        </w:rPr>
        <w:t xml:space="preserve"> </w:t>
      </w:r>
      <w:r>
        <w:rPr>
          <w:w w:val="118"/>
        </w:rPr>
        <w:t>s</w:t>
      </w:r>
      <w:r>
        <w:rPr>
          <w:spacing w:val="-1"/>
          <w:w w:val="118"/>
        </w:rPr>
        <w:t>h</w:t>
      </w:r>
      <w:r>
        <w:rPr>
          <w:spacing w:val="1"/>
          <w:w w:val="125"/>
        </w:rPr>
        <w:t>a</w:t>
      </w:r>
      <w:r>
        <w:rPr>
          <w:w w:val="80"/>
        </w:rPr>
        <w:t>ll</w:t>
      </w:r>
      <w:r>
        <w:rPr>
          <w:spacing w:val="7"/>
        </w:rPr>
        <w:t xml:space="preserve"> </w:t>
      </w:r>
      <w:r>
        <w:rPr>
          <w:spacing w:val="-1"/>
        </w:rPr>
        <w:t>h</w:t>
      </w:r>
      <w:r>
        <w:rPr>
          <w:spacing w:val="1"/>
        </w:rPr>
        <w:t>a</w:t>
      </w:r>
      <w:r>
        <w:rPr>
          <w:spacing w:val="-2"/>
        </w:rPr>
        <w:t>v</w:t>
      </w:r>
      <w:r>
        <w:t xml:space="preserve">e </w:t>
      </w:r>
      <w:r>
        <w:rPr>
          <w:spacing w:val="11"/>
        </w:rPr>
        <w:t xml:space="preserve"> </w:t>
      </w:r>
      <w:r>
        <w:t>t</w:t>
      </w:r>
      <w:r>
        <w:rPr>
          <w:spacing w:val="-1"/>
        </w:rPr>
        <w:t>h</w:t>
      </w:r>
      <w:r>
        <w:t>e</w:t>
      </w:r>
      <w:r>
        <w:rPr>
          <w:spacing w:val="39"/>
        </w:rPr>
        <w:t xml:space="preserve"> </w:t>
      </w:r>
      <w:r>
        <w:rPr>
          <w:spacing w:val="-1"/>
        </w:rPr>
        <w:t>r</w:t>
      </w:r>
      <w:r>
        <w:rPr>
          <w:w w:val="80"/>
        </w:rPr>
        <w:t>i</w:t>
      </w:r>
      <w:r>
        <w:rPr>
          <w:spacing w:val="-1"/>
          <w:w w:val="111"/>
        </w:rPr>
        <w:t>g</w:t>
      </w:r>
      <w:r>
        <w:rPr>
          <w:spacing w:val="1"/>
          <w:w w:val="111"/>
        </w:rPr>
        <w:t>h</w:t>
      </w:r>
      <w:r>
        <w:t>t</w:t>
      </w:r>
      <w:r>
        <w:rPr>
          <w:spacing w:val="6"/>
        </w:rPr>
        <w:t xml:space="preserve"> </w:t>
      </w:r>
      <w:r>
        <w:rPr>
          <w:spacing w:val="-2"/>
        </w:rPr>
        <w:t>t</w:t>
      </w:r>
      <w:r>
        <w:t>o</w:t>
      </w:r>
      <w:r>
        <w:rPr>
          <w:spacing w:val="17"/>
        </w:rPr>
        <w:t xml:space="preserve"> </w:t>
      </w:r>
      <w:r>
        <w:rPr>
          <w:spacing w:val="-1"/>
        </w:rPr>
        <w:t>r</w:t>
      </w:r>
      <w:r>
        <w:rPr>
          <w:spacing w:val="1"/>
          <w:w w:val="125"/>
        </w:rPr>
        <w:t>e</w:t>
      </w:r>
      <w:r>
        <w:rPr>
          <w:w w:val="111"/>
        </w:rPr>
        <w:t>c</w:t>
      </w:r>
      <w:r>
        <w:rPr>
          <w:spacing w:val="1"/>
          <w:w w:val="111"/>
        </w:rPr>
        <w:t>o</w:t>
      </w:r>
      <w:r>
        <w:rPr>
          <w:spacing w:val="-2"/>
        </w:rPr>
        <w:t>v</w:t>
      </w:r>
      <w:r>
        <w:rPr>
          <w:spacing w:val="1"/>
          <w:w w:val="125"/>
        </w:rPr>
        <w:t>e</w:t>
      </w:r>
      <w:r>
        <w:t xml:space="preserve">r </w:t>
      </w:r>
      <w:r>
        <w:rPr>
          <w:spacing w:val="1"/>
          <w:w w:val="117"/>
        </w:rPr>
        <w:t>da</w:t>
      </w:r>
      <w:r>
        <w:rPr>
          <w:spacing w:val="-3"/>
          <w:w w:val="117"/>
        </w:rPr>
        <w:t>m</w:t>
      </w:r>
      <w:r>
        <w:rPr>
          <w:spacing w:val="1"/>
          <w:w w:val="117"/>
        </w:rPr>
        <w:t>age</w:t>
      </w:r>
      <w:r>
        <w:rPr>
          <w:w w:val="117"/>
        </w:rPr>
        <w:t>s</w:t>
      </w:r>
      <w:r>
        <w:rPr>
          <w:spacing w:val="-3"/>
          <w:w w:val="117"/>
        </w:rPr>
        <w:t xml:space="preserve"> </w:t>
      </w:r>
      <w:r>
        <w:rPr>
          <w:w w:val="118"/>
        </w:rPr>
        <w:t>s</w:t>
      </w:r>
      <w:r>
        <w:rPr>
          <w:spacing w:val="1"/>
          <w:w w:val="118"/>
        </w:rPr>
        <w:t>u</w:t>
      </w:r>
      <w:r>
        <w:rPr>
          <w:spacing w:val="-4"/>
          <w:w w:val="83"/>
        </w:rPr>
        <w:t>f</w:t>
      </w:r>
      <w:r>
        <w:rPr>
          <w:spacing w:val="-2"/>
          <w:w w:val="83"/>
        </w:rPr>
        <w:t>f</w:t>
      </w:r>
      <w:r>
        <w:rPr>
          <w:spacing w:val="1"/>
          <w:w w:val="125"/>
        </w:rPr>
        <w:t>e</w:t>
      </w:r>
      <w:r>
        <w:rPr>
          <w:spacing w:val="-1"/>
        </w:rPr>
        <w:t>r</w:t>
      </w:r>
      <w:r>
        <w:rPr>
          <w:spacing w:val="1"/>
          <w:w w:val="125"/>
        </w:rPr>
        <w:t>e</w:t>
      </w:r>
      <w:r>
        <w:rPr>
          <w:w w:val="111"/>
        </w:rPr>
        <w:t>d</w:t>
      </w:r>
      <w:r>
        <w:rPr>
          <w:spacing w:val="5"/>
        </w:rPr>
        <w:t xml:space="preserve"> </w:t>
      </w:r>
      <w:r>
        <w:rPr>
          <w:spacing w:val="1"/>
        </w:rPr>
        <w:t>b</w:t>
      </w:r>
      <w:r>
        <w:t>y</w:t>
      </w:r>
      <w:r>
        <w:rPr>
          <w:spacing w:val="17"/>
        </w:rPr>
        <w:t xml:space="preserve"> </w:t>
      </w:r>
      <w:r>
        <w:rPr>
          <w:spacing w:val="-1"/>
        </w:rPr>
        <w:t>B</w:t>
      </w:r>
      <w:r>
        <w:rPr>
          <w:spacing w:val="1"/>
        </w:rPr>
        <w:t>u</w:t>
      </w:r>
      <w:r>
        <w:t>y</w:t>
      </w:r>
      <w:r>
        <w:rPr>
          <w:spacing w:val="1"/>
        </w:rPr>
        <w:t>e</w:t>
      </w:r>
      <w:r>
        <w:t>r</w:t>
      </w:r>
      <w:r>
        <w:rPr>
          <w:spacing w:val="37"/>
        </w:rPr>
        <w:t xml:space="preserve"> </w:t>
      </w:r>
      <w:r>
        <w:rPr>
          <w:spacing w:val="-1"/>
        </w:rPr>
        <w:t>b</w:t>
      </w:r>
      <w:r>
        <w:t>y</w:t>
      </w:r>
      <w:r>
        <w:rPr>
          <w:spacing w:val="17"/>
        </w:rPr>
        <w:t xml:space="preserve"> </w:t>
      </w:r>
      <w:r>
        <w:rPr>
          <w:spacing w:val="-1"/>
          <w:w w:val="116"/>
        </w:rPr>
        <w:t>r</w:t>
      </w:r>
      <w:r>
        <w:rPr>
          <w:spacing w:val="1"/>
          <w:w w:val="116"/>
        </w:rPr>
        <w:t>ea</w:t>
      </w:r>
      <w:r>
        <w:rPr>
          <w:spacing w:val="-2"/>
          <w:w w:val="116"/>
        </w:rPr>
        <w:t>s</w:t>
      </w:r>
      <w:r>
        <w:rPr>
          <w:spacing w:val="1"/>
          <w:w w:val="116"/>
        </w:rPr>
        <w:t>o</w:t>
      </w:r>
      <w:r>
        <w:rPr>
          <w:w w:val="116"/>
        </w:rPr>
        <w:t>n</w:t>
      </w:r>
      <w:r>
        <w:rPr>
          <w:spacing w:val="2"/>
          <w:w w:val="116"/>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spacing w:val="1"/>
          <w:w w:val="111"/>
        </w:rPr>
        <w:t>d</w:t>
      </w:r>
      <w:r>
        <w:rPr>
          <w:spacing w:val="1"/>
          <w:w w:val="125"/>
        </w:rPr>
        <w:t>e</w:t>
      </w:r>
      <w:r>
        <w:rPr>
          <w:spacing w:val="-2"/>
          <w:w w:val="80"/>
        </w:rPr>
        <w:t>l</w:t>
      </w:r>
      <w:r>
        <w:rPr>
          <w:spacing w:val="1"/>
          <w:w w:val="125"/>
        </w:rPr>
        <w:t>a</w:t>
      </w:r>
      <w:r>
        <w:t>y</w:t>
      </w:r>
      <w:r>
        <w:rPr>
          <w:spacing w:val="6"/>
        </w:rPr>
        <w:t xml:space="preserve"> </w:t>
      </w:r>
      <w:r>
        <w:rPr>
          <w:w w:val="80"/>
        </w:rPr>
        <w:t>i</w:t>
      </w:r>
      <w:r>
        <w:rPr>
          <w:w w:val="111"/>
        </w:rPr>
        <w:t>n</w:t>
      </w:r>
      <w:r>
        <w:rPr>
          <w:spacing w:val="6"/>
        </w:rPr>
        <w:t xml:space="preserve"> </w:t>
      </w:r>
      <w:r>
        <w:rPr>
          <w:spacing w:val="-2"/>
        </w:rPr>
        <w:t>t</w:t>
      </w:r>
      <w:r>
        <w:rPr>
          <w:spacing w:val="1"/>
        </w:rPr>
        <w:t>h</w:t>
      </w:r>
      <w:r>
        <w:t>e</w:t>
      </w:r>
      <w:r>
        <w:rPr>
          <w:spacing w:val="38"/>
        </w:rPr>
        <w:t xml:space="preserve"> </w:t>
      </w:r>
      <w:r>
        <w:rPr>
          <w:spacing w:val="1"/>
          <w:w w:val="125"/>
        </w:rPr>
        <w:t>a</w:t>
      </w:r>
      <w:r>
        <w:rPr>
          <w:spacing w:val="-2"/>
          <w:w w:val="112"/>
        </w:rPr>
        <w:t>c</w:t>
      </w:r>
      <w:r>
        <w:rPr>
          <w:spacing w:val="1"/>
          <w:w w:val="111"/>
        </w:rPr>
        <w:t>qu</w:t>
      </w:r>
      <w:r>
        <w:rPr>
          <w:w w:val="80"/>
        </w:rPr>
        <w:t>i</w:t>
      </w:r>
      <w:r>
        <w:rPr>
          <w:w w:val="108"/>
        </w:rPr>
        <w:t>si</w:t>
      </w:r>
      <w:r>
        <w:t>t</w:t>
      </w:r>
      <w:r>
        <w:rPr>
          <w:w w:val="80"/>
        </w:rPr>
        <w:t>i</w:t>
      </w:r>
      <w:r>
        <w:rPr>
          <w:spacing w:val="1"/>
          <w:w w:val="111"/>
        </w:rPr>
        <w:t>o</w:t>
      </w:r>
      <w:r>
        <w:rPr>
          <w:w w:val="111"/>
        </w:rPr>
        <w:t>n</w:t>
      </w:r>
      <w:r>
        <w:rPr>
          <w:spacing w:val="5"/>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w w:val="109"/>
        </w:rPr>
        <w:t>P</w:t>
      </w:r>
      <w:r>
        <w:rPr>
          <w:spacing w:val="-1"/>
          <w:w w:val="109"/>
        </w:rPr>
        <w:t>ro</w:t>
      </w:r>
      <w:r>
        <w:rPr>
          <w:spacing w:val="1"/>
          <w:w w:val="109"/>
        </w:rPr>
        <w:t>pe</w:t>
      </w:r>
      <w:r>
        <w:rPr>
          <w:spacing w:val="-1"/>
          <w:w w:val="109"/>
        </w:rPr>
        <w:t>r</w:t>
      </w:r>
      <w:r>
        <w:rPr>
          <w:w w:val="109"/>
        </w:rPr>
        <w:t>t</w:t>
      </w:r>
      <w:r>
        <w:rPr>
          <w:spacing w:val="-17"/>
          <w:w w:val="109"/>
        </w:rPr>
        <w:t>y</w:t>
      </w:r>
      <w:r>
        <w:rPr>
          <w:w w:val="109"/>
        </w:rPr>
        <w:t>,</w:t>
      </w:r>
      <w:r>
        <w:rPr>
          <w:spacing w:val="7"/>
          <w:w w:val="109"/>
        </w:rPr>
        <w:t xml:space="preserve"> </w:t>
      </w:r>
      <w:r>
        <w:rPr>
          <w:spacing w:val="1"/>
        </w:rPr>
        <w:t>o</w:t>
      </w:r>
      <w:r>
        <w:t>r</w:t>
      </w:r>
      <w:r>
        <w:rPr>
          <w:spacing w:val="16"/>
        </w:rPr>
        <w:t xml:space="preserve"> </w:t>
      </w:r>
      <w:r>
        <w:rPr>
          <w:spacing w:val="-1"/>
          <w:w w:val="90"/>
        </w:rPr>
        <w:t>(</w:t>
      </w:r>
      <w:r>
        <w:rPr>
          <w:w w:val="90"/>
        </w:rPr>
        <w:t>ii)</w:t>
      </w:r>
      <w:r>
        <w:rPr>
          <w:spacing w:val="14"/>
          <w:w w:val="90"/>
        </w:rPr>
        <w:t xml:space="preserve"> </w:t>
      </w:r>
      <w:r>
        <w:rPr>
          <w:spacing w:val="-1"/>
        </w:rPr>
        <w:t>m</w:t>
      </w:r>
      <w:r>
        <w:rPr>
          <w:spacing w:val="1"/>
        </w:rPr>
        <w:t>a</w:t>
      </w:r>
      <w:r>
        <w:t>y</w:t>
      </w:r>
      <w:r>
        <w:rPr>
          <w:spacing w:val="37"/>
        </w:rPr>
        <w:t xml:space="preserve"> </w:t>
      </w:r>
      <w:r>
        <w:rPr>
          <w:spacing w:val="1"/>
          <w:w w:val="111"/>
        </w:rPr>
        <w:t>b</w:t>
      </w:r>
      <w:r>
        <w:rPr>
          <w:spacing w:val="-1"/>
        </w:rPr>
        <w:t>r</w:t>
      </w:r>
      <w:r>
        <w:rPr>
          <w:w w:val="80"/>
        </w:rPr>
        <w:t>i</w:t>
      </w:r>
      <w:r>
        <w:rPr>
          <w:spacing w:val="1"/>
          <w:w w:val="111"/>
        </w:rPr>
        <w:t>n</w:t>
      </w:r>
      <w:r>
        <w:rPr>
          <w:w w:val="111"/>
        </w:rPr>
        <w:t>g</w:t>
      </w:r>
      <w:r>
        <w:rPr>
          <w:spacing w:val="5"/>
        </w:rPr>
        <w:t xml:space="preserve"> </w:t>
      </w:r>
      <w:r>
        <w:rPr>
          <w:w w:val="118"/>
        </w:rPr>
        <w:t>s</w:t>
      </w:r>
      <w:r>
        <w:rPr>
          <w:spacing w:val="1"/>
          <w:w w:val="118"/>
        </w:rPr>
        <w:t>u</w:t>
      </w:r>
      <w:r>
        <w:rPr>
          <w:w w:val="80"/>
        </w:rPr>
        <w:t>i</w:t>
      </w:r>
      <w:r>
        <w:t xml:space="preserve">t </w:t>
      </w:r>
      <w:r>
        <w:rPr>
          <w:w w:val="99"/>
        </w:rPr>
        <w:t>f</w:t>
      </w:r>
      <w:r>
        <w:rPr>
          <w:spacing w:val="1"/>
          <w:w w:val="99"/>
        </w:rPr>
        <w:t>o</w:t>
      </w:r>
      <w:r>
        <w:rPr>
          <w:w w:val="99"/>
        </w:rPr>
        <w:t>r</w:t>
      </w:r>
      <w:r>
        <w:rPr>
          <w:spacing w:val="8"/>
          <w:w w:val="99"/>
        </w:rPr>
        <w:t xml:space="preserve"> </w:t>
      </w:r>
      <w:r>
        <w:rPr>
          <w:spacing w:val="-1"/>
          <w:w w:val="117"/>
        </w:rPr>
        <w:t>d</w:t>
      </w:r>
      <w:r>
        <w:rPr>
          <w:spacing w:val="1"/>
          <w:w w:val="117"/>
        </w:rPr>
        <w:t>a</w:t>
      </w:r>
      <w:r>
        <w:rPr>
          <w:spacing w:val="-1"/>
          <w:w w:val="117"/>
        </w:rPr>
        <w:t>ma</w:t>
      </w:r>
      <w:r>
        <w:rPr>
          <w:spacing w:val="1"/>
          <w:w w:val="117"/>
        </w:rPr>
        <w:t>ge</w:t>
      </w:r>
      <w:r>
        <w:rPr>
          <w:w w:val="117"/>
        </w:rPr>
        <w:t xml:space="preserve">s </w:t>
      </w:r>
      <w:r>
        <w:rPr>
          <w:spacing w:val="-2"/>
          <w:w w:val="99"/>
        </w:rPr>
        <w:t>f</w:t>
      </w:r>
      <w:r>
        <w:rPr>
          <w:spacing w:val="1"/>
          <w:w w:val="99"/>
        </w:rPr>
        <w:t>o</w:t>
      </w:r>
      <w:r>
        <w:rPr>
          <w:w w:val="99"/>
        </w:rPr>
        <w:t>r</w:t>
      </w:r>
      <w:r>
        <w:rPr>
          <w:spacing w:val="8"/>
          <w:w w:val="99"/>
        </w:rPr>
        <w:t xml:space="preserve"> </w:t>
      </w:r>
      <w:r>
        <w:rPr>
          <w:spacing w:val="1"/>
          <w:w w:val="114"/>
        </w:rPr>
        <w:t>b</w:t>
      </w:r>
      <w:r>
        <w:rPr>
          <w:spacing w:val="-1"/>
          <w:w w:val="114"/>
        </w:rPr>
        <w:t>re</w:t>
      </w:r>
      <w:r>
        <w:rPr>
          <w:spacing w:val="1"/>
          <w:w w:val="114"/>
        </w:rPr>
        <w:t>a</w:t>
      </w:r>
      <w:r>
        <w:rPr>
          <w:w w:val="114"/>
        </w:rPr>
        <w:t xml:space="preserve">ch </w:t>
      </w:r>
      <w:r>
        <w:rPr>
          <w:spacing w:val="-1"/>
          <w:w w:val="99"/>
        </w:rPr>
        <w:t>o</w:t>
      </w:r>
      <w:r>
        <w:rPr>
          <w:w w:val="99"/>
        </w:rPr>
        <w:t>f</w:t>
      </w:r>
      <w:r>
        <w:rPr>
          <w:spacing w:val="8"/>
          <w:w w:val="99"/>
        </w:rPr>
        <w:t xml:space="preserve"> </w:t>
      </w:r>
      <w:r>
        <w:rPr>
          <w:spacing w:val="-2"/>
          <w:w w:val="99"/>
        </w:rPr>
        <w:t>t</w:t>
      </w:r>
      <w:r>
        <w:rPr>
          <w:spacing w:val="1"/>
          <w:w w:val="111"/>
        </w:rPr>
        <w:t>h</w:t>
      </w:r>
      <w:r>
        <w:rPr>
          <w:w w:val="80"/>
        </w:rPr>
        <w:t>i</w:t>
      </w:r>
      <w:r>
        <w:rPr>
          <w:w w:val="128"/>
        </w:rPr>
        <w:t>s</w:t>
      </w:r>
      <w:r>
        <w:rPr>
          <w:spacing w:val="-6"/>
        </w:rPr>
        <w:t xml:space="preserve"> </w:t>
      </w:r>
      <w:r>
        <w:rPr>
          <w:w w:val="109"/>
        </w:rPr>
        <w:t>A</w:t>
      </w:r>
      <w:r>
        <w:rPr>
          <w:spacing w:val="1"/>
          <w:w w:val="109"/>
        </w:rPr>
        <w:t>g</w:t>
      </w:r>
      <w:r>
        <w:rPr>
          <w:spacing w:val="-1"/>
          <w:w w:val="109"/>
        </w:rPr>
        <w:t>re</w:t>
      </w:r>
      <w:r>
        <w:rPr>
          <w:spacing w:val="1"/>
          <w:w w:val="109"/>
        </w:rPr>
        <w:t>e</w:t>
      </w:r>
      <w:r>
        <w:rPr>
          <w:spacing w:val="-1"/>
          <w:w w:val="109"/>
        </w:rPr>
        <w:t>m</w:t>
      </w:r>
      <w:r>
        <w:rPr>
          <w:spacing w:val="1"/>
          <w:w w:val="109"/>
        </w:rPr>
        <w:t>e</w:t>
      </w:r>
      <w:r>
        <w:rPr>
          <w:spacing w:val="-1"/>
          <w:w w:val="109"/>
        </w:rPr>
        <w:t>n</w:t>
      </w:r>
      <w:r>
        <w:rPr>
          <w:w w:val="109"/>
        </w:rPr>
        <w:t>t,</w:t>
      </w:r>
      <w:r>
        <w:rPr>
          <w:spacing w:val="10"/>
          <w:w w:val="109"/>
        </w:rPr>
        <w:t xml:space="preserve"> </w:t>
      </w:r>
      <w:r>
        <w:rPr>
          <w:w w:val="80"/>
        </w:rPr>
        <w:t>i</w:t>
      </w:r>
      <w:r>
        <w:rPr>
          <w:w w:val="111"/>
        </w:rPr>
        <w:t>n</w:t>
      </w:r>
      <w:r>
        <w:rPr>
          <w:spacing w:val="6"/>
        </w:rPr>
        <w:t xml:space="preserve"> </w:t>
      </w:r>
      <w:r>
        <w:rPr>
          <w:spacing w:val="-2"/>
        </w:rPr>
        <w:t>w</w:t>
      </w:r>
      <w:r>
        <w:rPr>
          <w:spacing w:val="1"/>
          <w:w w:val="111"/>
        </w:rPr>
        <w:t>h</w:t>
      </w:r>
      <w:r>
        <w:rPr>
          <w:w w:val="80"/>
        </w:rPr>
        <w:t>i</w:t>
      </w:r>
      <w:r>
        <w:rPr>
          <w:w w:val="111"/>
        </w:rPr>
        <w:t>ch</w:t>
      </w:r>
      <w:r>
        <w:rPr>
          <w:spacing w:val="6"/>
        </w:rPr>
        <w:t xml:space="preserve"> </w:t>
      </w:r>
      <w:r>
        <w:rPr>
          <w:spacing w:val="1"/>
          <w:w w:val="112"/>
        </w:rPr>
        <w:t>e</w:t>
      </w:r>
      <w:r>
        <w:rPr>
          <w:spacing w:val="-2"/>
          <w:w w:val="112"/>
        </w:rPr>
        <w:t>v</w:t>
      </w:r>
      <w:r>
        <w:rPr>
          <w:spacing w:val="1"/>
          <w:w w:val="112"/>
        </w:rPr>
        <w:t>e</w:t>
      </w:r>
      <w:r>
        <w:rPr>
          <w:spacing w:val="-1"/>
          <w:w w:val="112"/>
        </w:rPr>
        <w:t>n</w:t>
      </w:r>
      <w:r>
        <w:rPr>
          <w:w w:val="112"/>
        </w:rPr>
        <w:t>t,</w:t>
      </w:r>
      <w:r>
        <w:rPr>
          <w:spacing w:val="3"/>
          <w:w w:val="112"/>
        </w:rPr>
        <w:t xml:space="preserve"> </w:t>
      </w:r>
      <w:r>
        <w:rPr>
          <w:spacing w:val="-2"/>
        </w:rPr>
        <w:t>t</w:t>
      </w:r>
      <w:r>
        <w:rPr>
          <w:spacing w:val="1"/>
        </w:rPr>
        <w:t>h</w:t>
      </w:r>
      <w:r>
        <w:t>e</w:t>
      </w:r>
      <w:r>
        <w:rPr>
          <w:spacing w:val="39"/>
        </w:rPr>
        <w:t xml:space="preserve"> </w:t>
      </w:r>
      <w:r>
        <w:rPr>
          <w:spacing w:val="-1"/>
          <w:w w:val="113"/>
        </w:rPr>
        <w:t>d</w:t>
      </w:r>
      <w:r>
        <w:rPr>
          <w:spacing w:val="1"/>
          <w:w w:val="113"/>
        </w:rPr>
        <w:t>e</w:t>
      </w:r>
      <w:r>
        <w:rPr>
          <w:spacing w:val="-1"/>
          <w:w w:val="113"/>
        </w:rPr>
        <w:t>p</w:t>
      </w:r>
      <w:r>
        <w:rPr>
          <w:spacing w:val="1"/>
          <w:w w:val="113"/>
        </w:rPr>
        <w:t>o</w:t>
      </w:r>
      <w:r>
        <w:rPr>
          <w:w w:val="113"/>
        </w:rPr>
        <w:t>sit</w:t>
      </w:r>
      <w:r>
        <w:rPr>
          <w:spacing w:val="-10"/>
          <w:w w:val="113"/>
        </w:rPr>
        <w:t xml:space="preserve"> </w:t>
      </w:r>
      <w:r>
        <w:rPr>
          <w:spacing w:val="-1"/>
          <w:w w:val="113"/>
        </w:rPr>
        <w:t>ma</w:t>
      </w:r>
      <w:r>
        <w:rPr>
          <w:spacing w:val="1"/>
          <w:w w:val="113"/>
        </w:rPr>
        <w:t>d</w:t>
      </w:r>
      <w:r>
        <w:rPr>
          <w:w w:val="113"/>
        </w:rPr>
        <w:t>e</w:t>
      </w:r>
      <w:r>
        <w:rPr>
          <w:spacing w:val="10"/>
          <w:w w:val="113"/>
        </w:rPr>
        <w:t xml:space="preserve"> </w:t>
      </w:r>
      <w:r>
        <w:rPr>
          <w:spacing w:val="-1"/>
          <w:w w:val="113"/>
        </w:rPr>
        <w:t>h</w:t>
      </w:r>
      <w:r>
        <w:rPr>
          <w:spacing w:val="1"/>
          <w:w w:val="113"/>
        </w:rPr>
        <w:t>e</w:t>
      </w:r>
      <w:r>
        <w:rPr>
          <w:spacing w:val="-1"/>
          <w:w w:val="113"/>
        </w:rPr>
        <w:t>re</w:t>
      </w:r>
      <w:r>
        <w:rPr>
          <w:spacing w:val="1"/>
          <w:w w:val="113"/>
        </w:rPr>
        <w:t>u</w:t>
      </w:r>
      <w:r>
        <w:rPr>
          <w:spacing w:val="-1"/>
          <w:w w:val="113"/>
        </w:rPr>
        <w:t>n</w:t>
      </w:r>
      <w:r>
        <w:rPr>
          <w:spacing w:val="1"/>
          <w:w w:val="113"/>
        </w:rPr>
        <w:t>de</w:t>
      </w:r>
      <w:r>
        <w:rPr>
          <w:w w:val="113"/>
        </w:rPr>
        <w:t>r</w:t>
      </w:r>
      <w:r>
        <w:rPr>
          <w:spacing w:val="5"/>
          <w:w w:val="113"/>
        </w:rPr>
        <w:t xml:space="preserve">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8"/>
        </w:rPr>
        <w:t xml:space="preserve"> </w:t>
      </w:r>
      <w:r>
        <w:rPr>
          <w:w w:val="83"/>
        </w:rPr>
        <w:t>f</w:t>
      </w:r>
      <w:r>
        <w:rPr>
          <w:spacing w:val="1"/>
          <w:w w:val="111"/>
        </w:rPr>
        <w:t>o</w:t>
      </w:r>
      <w:r>
        <w:rPr>
          <w:spacing w:val="-1"/>
        </w:rPr>
        <w:t>r</w:t>
      </w:r>
      <w:r>
        <w:rPr>
          <w:spacing w:val="-2"/>
        </w:rPr>
        <w:t>t</w:t>
      </w:r>
      <w:r>
        <w:rPr>
          <w:spacing w:val="1"/>
          <w:w w:val="111"/>
        </w:rPr>
        <w:t>h</w:t>
      </w:r>
      <w:r>
        <w:t>w</w:t>
      </w:r>
      <w:r>
        <w:rPr>
          <w:w w:val="80"/>
        </w:rPr>
        <w:t>i</w:t>
      </w:r>
      <w:r>
        <w:t>t</w:t>
      </w:r>
      <w:r>
        <w:rPr>
          <w:w w:val="111"/>
        </w:rPr>
        <w:t xml:space="preserve">h </w:t>
      </w:r>
      <w:r>
        <w:rPr>
          <w:spacing w:val="-1"/>
          <w:w w:val="111"/>
        </w:rPr>
        <w:t>r</w:t>
      </w:r>
      <w:r>
        <w:rPr>
          <w:spacing w:val="1"/>
          <w:w w:val="111"/>
        </w:rPr>
        <w:t>e</w:t>
      </w:r>
      <w:r>
        <w:rPr>
          <w:w w:val="111"/>
        </w:rPr>
        <w:t>t</w:t>
      </w:r>
      <w:r>
        <w:rPr>
          <w:spacing w:val="1"/>
          <w:w w:val="111"/>
        </w:rPr>
        <w:t>u</w:t>
      </w:r>
      <w:r>
        <w:rPr>
          <w:spacing w:val="-3"/>
          <w:w w:val="111"/>
        </w:rPr>
        <w:t>r</w:t>
      </w:r>
      <w:r>
        <w:rPr>
          <w:spacing w:val="1"/>
          <w:w w:val="111"/>
        </w:rPr>
        <w:t>ne</w:t>
      </w:r>
      <w:r>
        <w:rPr>
          <w:w w:val="111"/>
        </w:rPr>
        <w:t>d</w:t>
      </w:r>
      <w:r>
        <w:rPr>
          <w:spacing w:val="4"/>
          <w:w w:val="111"/>
        </w:rPr>
        <w:t xml:space="preserve"> </w:t>
      </w:r>
      <w:r>
        <w:t>to</w:t>
      </w:r>
      <w:r>
        <w:rPr>
          <w:spacing w:val="16"/>
        </w:rPr>
        <w:t xml:space="preserve"> </w:t>
      </w:r>
      <w:r>
        <w:t>B</w:t>
      </w:r>
      <w:r>
        <w:rPr>
          <w:spacing w:val="1"/>
        </w:rPr>
        <w:t>u</w:t>
      </w:r>
      <w:r>
        <w:rPr>
          <w:spacing w:val="-2"/>
        </w:rPr>
        <w:t>y</w:t>
      </w:r>
      <w:r>
        <w:rPr>
          <w:spacing w:val="1"/>
        </w:rPr>
        <w:t>e</w:t>
      </w:r>
      <w:r>
        <w:rPr>
          <w:spacing w:val="-11"/>
        </w:rPr>
        <w:t>r</w:t>
      </w:r>
      <w:r>
        <w:t>,</w:t>
      </w:r>
      <w:r>
        <w:rPr>
          <w:spacing w:val="45"/>
        </w:rPr>
        <w:t xml:space="preserve"> </w:t>
      </w:r>
      <w:r>
        <w:rPr>
          <w:spacing w:val="-1"/>
        </w:rPr>
        <w:t>o</w:t>
      </w:r>
      <w:r>
        <w:t>r</w:t>
      </w:r>
      <w:r>
        <w:rPr>
          <w:spacing w:val="16"/>
        </w:rPr>
        <w:t xml:space="preserve"> </w:t>
      </w:r>
      <w:r>
        <w:rPr>
          <w:spacing w:val="-1"/>
          <w:w w:val="88"/>
        </w:rPr>
        <w:t>(</w:t>
      </w:r>
      <w:r>
        <w:rPr>
          <w:spacing w:val="1"/>
          <w:w w:val="88"/>
        </w:rPr>
        <w:t>i</w:t>
      </w:r>
      <w:r>
        <w:rPr>
          <w:w w:val="88"/>
        </w:rPr>
        <w:t>ii)</w:t>
      </w:r>
      <w:r>
        <w:rPr>
          <w:spacing w:val="14"/>
          <w:w w:val="88"/>
        </w:rPr>
        <w:t xml:space="preserve"> </w:t>
      </w:r>
      <w:r>
        <w:rPr>
          <w:spacing w:val="1"/>
          <w:w w:val="113"/>
        </w:rPr>
        <w:t>de</w:t>
      </w:r>
      <w:r>
        <w:rPr>
          <w:w w:val="113"/>
        </w:rPr>
        <w:t>c</w:t>
      </w:r>
      <w:r>
        <w:rPr>
          <w:spacing w:val="-2"/>
          <w:w w:val="113"/>
        </w:rPr>
        <w:t>l</w:t>
      </w:r>
      <w:r>
        <w:rPr>
          <w:spacing w:val="1"/>
          <w:w w:val="113"/>
        </w:rPr>
        <w:t>a</w:t>
      </w:r>
      <w:r>
        <w:rPr>
          <w:spacing w:val="-1"/>
          <w:w w:val="113"/>
        </w:rPr>
        <w:t>r</w:t>
      </w:r>
      <w:r>
        <w:rPr>
          <w:w w:val="113"/>
        </w:rPr>
        <w:t>e</w:t>
      </w:r>
      <w:r>
        <w:rPr>
          <w:spacing w:val="2"/>
          <w:w w:val="113"/>
        </w:rPr>
        <w:t xml:space="preserve"> </w:t>
      </w:r>
      <w:r>
        <w:t>a</w:t>
      </w:r>
      <w:r>
        <w:rPr>
          <w:spacing w:val="27"/>
        </w:rPr>
        <w:t xml:space="preserve"> </w:t>
      </w:r>
      <w:r>
        <w:rPr>
          <w:spacing w:val="1"/>
          <w:w w:val="111"/>
        </w:rPr>
        <w:t>d</w:t>
      </w:r>
      <w:r>
        <w:rPr>
          <w:spacing w:val="-1"/>
          <w:w w:val="125"/>
        </w:rPr>
        <w:t>e</w:t>
      </w:r>
      <w:r>
        <w:rPr>
          <w:w w:val="83"/>
        </w:rPr>
        <w:t>f</w:t>
      </w:r>
      <w:r>
        <w:rPr>
          <w:spacing w:val="-1"/>
          <w:w w:val="125"/>
        </w:rPr>
        <w:t>a</w:t>
      </w:r>
      <w:r>
        <w:rPr>
          <w:spacing w:val="1"/>
          <w:w w:val="111"/>
        </w:rPr>
        <w:t>u</w:t>
      </w:r>
      <w:r>
        <w:rPr>
          <w:w w:val="80"/>
        </w:rPr>
        <w:t>l</w:t>
      </w:r>
      <w:r>
        <w:t>t</w:t>
      </w:r>
      <w:r>
        <w:rPr>
          <w:w w:val="111"/>
        </w:rPr>
        <w:t>,</w:t>
      </w:r>
      <w:r>
        <w:rPr>
          <w:spacing w:val="6"/>
        </w:rPr>
        <w:t xml:space="preserve"> </w:t>
      </w:r>
      <w:r>
        <w:rPr>
          <w:spacing w:val="-1"/>
          <w:w w:val="113"/>
        </w:rPr>
        <w:t>d</w:t>
      </w:r>
      <w:r>
        <w:rPr>
          <w:spacing w:val="1"/>
          <w:w w:val="113"/>
        </w:rPr>
        <w:t>e</w:t>
      </w:r>
      <w:r>
        <w:rPr>
          <w:spacing w:val="-1"/>
          <w:w w:val="113"/>
        </w:rPr>
        <w:t>m</w:t>
      </w:r>
      <w:r>
        <w:rPr>
          <w:spacing w:val="1"/>
          <w:w w:val="113"/>
        </w:rPr>
        <w:t>a</w:t>
      </w:r>
      <w:r>
        <w:rPr>
          <w:spacing w:val="-1"/>
          <w:w w:val="113"/>
        </w:rPr>
        <w:t>n</w:t>
      </w:r>
      <w:r>
        <w:rPr>
          <w:w w:val="113"/>
        </w:rPr>
        <w:t>d</w:t>
      </w:r>
      <w:r>
        <w:rPr>
          <w:spacing w:val="6"/>
          <w:w w:val="113"/>
        </w:rPr>
        <w:t xml:space="preserve"> </w:t>
      </w:r>
      <w:r>
        <w:rPr>
          <w:spacing w:val="-1"/>
        </w:rPr>
        <w:t>a</w:t>
      </w:r>
      <w:r>
        <w:rPr>
          <w:spacing w:val="1"/>
        </w:rPr>
        <w:t>n</w:t>
      </w:r>
      <w:r>
        <w:t>d</w:t>
      </w:r>
      <w:r>
        <w:rPr>
          <w:spacing w:val="49"/>
        </w:rPr>
        <w:t xml:space="preserve"> </w:t>
      </w:r>
      <w:r>
        <w:rPr>
          <w:spacing w:val="-1"/>
        </w:rPr>
        <w:t>r</w:t>
      </w:r>
      <w:r>
        <w:rPr>
          <w:spacing w:val="1"/>
          <w:w w:val="125"/>
        </w:rPr>
        <w:t>e</w:t>
      </w:r>
      <w:r>
        <w:rPr>
          <w:w w:val="119"/>
        </w:rPr>
        <w:t>c</w:t>
      </w:r>
      <w:r>
        <w:rPr>
          <w:spacing w:val="1"/>
          <w:w w:val="119"/>
        </w:rPr>
        <w:t>e</w:t>
      </w:r>
      <w:r>
        <w:rPr>
          <w:w w:val="80"/>
        </w:rPr>
        <w:t>i</w:t>
      </w:r>
      <w:r>
        <w:rPr>
          <w:w w:val="111"/>
        </w:rPr>
        <w:t>ve</w:t>
      </w:r>
      <w:r>
        <w:rPr>
          <w:spacing w:val="6"/>
        </w:rPr>
        <w:t xml:space="preserve"> </w:t>
      </w:r>
      <w:r>
        <w:rPr>
          <w:spacing w:val="-2"/>
        </w:rPr>
        <w:t>t</w:t>
      </w:r>
      <w:r>
        <w:rPr>
          <w:spacing w:val="1"/>
        </w:rPr>
        <w:t>h</w:t>
      </w:r>
      <w:r>
        <w:t>e</w:t>
      </w:r>
      <w:r>
        <w:rPr>
          <w:spacing w:val="38"/>
        </w:rPr>
        <w:t xml:space="preserve"> </w:t>
      </w:r>
      <w:r>
        <w:rPr>
          <w:spacing w:val="-1"/>
        </w:rPr>
        <w:t>r</w:t>
      </w:r>
      <w:r>
        <w:rPr>
          <w:spacing w:val="1"/>
        </w:rPr>
        <w:t>e</w:t>
      </w:r>
      <w:r>
        <w:rPr>
          <w:spacing w:val="-2"/>
        </w:rPr>
        <w:t>t</w:t>
      </w:r>
      <w:r>
        <w:rPr>
          <w:spacing w:val="1"/>
        </w:rPr>
        <w:t>u</w:t>
      </w:r>
      <w:r>
        <w:rPr>
          <w:spacing w:val="-1"/>
        </w:rPr>
        <w:t>r</w:t>
      </w:r>
      <w:r>
        <w:t xml:space="preserve">n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w w:val="111"/>
        </w:rPr>
        <w:t>d</w:t>
      </w:r>
      <w:r>
        <w:rPr>
          <w:spacing w:val="1"/>
          <w:w w:val="111"/>
        </w:rPr>
        <w:t>e</w:t>
      </w:r>
      <w:r>
        <w:rPr>
          <w:spacing w:val="-1"/>
          <w:w w:val="111"/>
        </w:rPr>
        <w:t>p</w:t>
      </w:r>
      <w:r>
        <w:rPr>
          <w:spacing w:val="1"/>
          <w:w w:val="111"/>
        </w:rPr>
        <w:t>o</w:t>
      </w:r>
      <w:r>
        <w:rPr>
          <w:w w:val="111"/>
        </w:rPr>
        <w:t>sit.</w:t>
      </w:r>
      <w:r>
        <w:rPr>
          <w:spacing w:val="-9"/>
          <w:w w:val="111"/>
        </w:rPr>
        <w:t xml:space="preserve"> </w:t>
      </w:r>
      <w:r>
        <w:rPr>
          <w:w w:val="86"/>
        </w:rPr>
        <w:t>All</w:t>
      </w:r>
      <w:r>
        <w:rPr>
          <w:spacing w:val="14"/>
          <w:w w:val="86"/>
        </w:rPr>
        <w:t xml:space="preserve"> </w:t>
      </w:r>
      <w:r>
        <w:rPr>
          <w:spacing w:val="-1"/>
          <w:w w:val="86"/>
        </w:rPr>
        <w:t>r</w:t>
      </w:r>
      <w:r>
        <w:rPr>
          <w:w w:val="80"/>
        </w:rPr>
        <w:t>i</w:t>
      </w:r>
      <w:r>
        <w:rPr>
          <w:spacing w:val="1"/>
          <w:w w:val="111"/>
        </w:rPr>
        <w:t>gh</w:t>
      </w:r>
      <w:r>
        <w:t>t</w:t>
      </w:r>
      <w:r>
        <w:rPr>
          <w:spacing w:val="-2"/>
          <w:w w:val="128"/>
        </w:rPr>
        <w:t>s</w:t>
      </w:r>
      <w:r>
        <w:rPr>
          <w:w w:val="111"/>
        </w:rPr>
        <w:t xml:space="preserve">, </w:t>
      </w:r>
      <w:r>
        <w:rPr>
          <w:spacing w:val="1"/>
          <w:w w:val="111"/>
        </w:rPr>
        <w:t>po</w:t>
      </w:r>
      <w:r>
        <w:rPr>
          <w:spacing w:val="-2"/>
          <w:w w:val="111"/>
        </w:rPr>
        <w:t>w</w:t>
      </w:r>
      <w:r>
        <w:rPr>
          <w:spacing w:val="1"/>
          <w:w w:val="111"/>
        </w:rPr>
        <w:t>e</w:t>
      </w:r>
      <w:r>
        <w:rPr>
          <w:spacing w:val="-1"/>
          <w:w w:val="111"/>
        </w:rPr>
        <w:t>r</w:t>
      </w:r>
      <w:r>
        <w:rPr>
          <w:w w:val="111"/>
        </w:rPr>
        <w:t>s,</w:t>
      </w:r>
      <w:r>
        <w:rPr>
          <w:spacing w:val="2"/>
          <w:w w:val="111"/>
        </w:rPr>
        <w:t xml:space="preserve"> </w:t>
      </w:r>
      <w:r>
        <w:rPr>
          <w:spacing w:val="1"/>
          <w:w w:val="111"/>
        </w:rPr>
        <w:t>o</w:t>
      </w:r>
      <w:r>
        <w:rPr>
          <w:spacing w:val="-1"/>
          <w:w w:val="111"/>
        </w:rPr>
        <w:t>p</w:t>
      </w:r>
      <w:r>
        <w:t>t</w:t>
      </w:r>
      <w:r>
        <w:rPr>
          <w:w w:val="80"/>
        </w:rPr>
        <w:t>i</w:t>
      </w:r>
      <w:r>
        <w:rPr>
          <w:spacing w:val="-1"/>
          <w:w w:val="111"/>
        </w:rPr>
        <w:t>o</w:t>
      </w:r>
      <w:r>
        <w:rPr>
          <w:spacing w:val="1"/>
          <w:w w:val="111"/>
        </w:rPr>
        <w:t>n</w:t>
      </w:r>
      <w:r>
        <w:rPr>
          <w:w w:val="128"/>
        </w:rPr>
        <w:t>s</w:t>
      </w:r>
      <w:r>
        <w:rPr>
          <w:spacing w:val="6"/>
        </w:rPr>
        <w:t xml:space="preserve"> </w:t>
      </w:r>
      <w:r>
        <w:rPr>
          <w:spacing w:val="1"/>
        </w:rPr>
        <w:t>o</w:t>
      </w:r>
      <w:r>
        <w:t>r</w:t>
      </w:r>
      <w:r>
        <w:rPr>
          <w:spacing w:val="16"/>
        </w:rPr>
        <w:t xml:space="preserve"> </w:t>
      </w:r>
      <w:r>
        <w:rPr>
          <w:spacing w:val="-1"/>
        </w:rPr>
        <w:t>r</w:t>
      </w:r>
      <w:r>
        <w:rPr>
          <w:spacing w:val="1"/>
          <w:w w:val="125"/>
        </w:rPr>
        <w:t>e</w:t>
      </w:r>
      <w:r>
        <w:rPr>
          <w:spacing w:val="-1"/>
          <w:w w:val="107"/>
        </w:rPr>
        <w:t>m</w:t>
      </w:r>
      <w:r>
        <w:rPr>
          <w:spacing w:val="-1"/>
          <w:w w:val="125"/>
        </w:rPr>
        <w:t>e</w:t>
      </w:r>
      <w:r>
        <w:rPr>
          <w:spacing w:val="1"/>
          <w:w w:val="111"/>
        </w:rPr>
        <w:t>d</w:t>
      </w:r>
      <w:r>
        <w:rPr>
          <w:w w:val="80"/>
        </w:rPr>
        <w:t>i</w:t>
      </w:r>
      <w:r>
        <w:rPr>
          <w:spacing w:val="1"/>
          <w:w w:val="125"/>
        </w:rPr>
        <w:t>e</w:t>
      </w:r>
      <w:r>
        <w:rPr>
          <w:w w:val="128"/>
        </w:rPr>
        <w:t>s</w:t>
      </w:r>
      <w:r>
        <w:rPr>
          <w:spacing w:val="6"/>
        </w:rPr>
        <w:t xml:space="preserve"> </w:t>
      </w:r>
      <w:r>
        <w:rPr>
          <w:spacing w:val="-1"/>
          <w:w w:val="125"/>
        </w:rPr>
        <w:t>a</w:t>
      </w:r>
      <w:r>
        <w:rPr>
          <w:spacing w:val="-4"/>
          <w:w w:val="83"/>
        </w:rPr>
        <w:t>f</w:t>
      </w:r>
      <w:r>
        <w:rPr>
          <w:w w:val="83"/>
        </w:rPr>
        <w:t>f</w:t>
      </w:r>
      <w:r>
        <w:rPr>
          <w:spacing w:val="1"/>
          <w:w w:val="111"/>
        </w:rPr>
        <w:t>o</w:t>
      </w:r>
      <w:r>
        <w:rPr>
          <w:spacing w:val="-1"/>
        </w:rPr>
        <w:t>r</w:t>
      </w:r>
      <w:r>
        <w:rPr>
          <w:spacing w:val="-1"/>
          <w:w w:val="111"/>
        </w:rPr>
        <w:t>d</w:t>
      </w:r>
      <w:r>
        <w:rPr>
          <w:spacing w:val="1"/>
          <w:w w:val="125"/>
        </w:rPr>
        <w:t>e</w:t>
      </w:r>
      <w:r>
        <w:rPr>
          <w:w w:val="111"/>
        </w:rPr>
        <w:t>d</w:t>
      </w:r>
      <w:r>
        <w:rPr>
          <w:spacing w:val="6"/>
        </w:rPr>
        <w:t xml:space="preserve"> </w:t>
      </w:r>
      <w:r>
        <w:rPr>
          <w:spacing w:val="-2"/>
        </w:rPr>
        <w:t>t</w:t>
      </w:r>
      <w:r>
        <w:t>o</w:t>
      </w:r>
      <w:r>
        <w:rPr>
          <w:spacing w:val="17"/>
        </w:rPr>
        <w:t xml:space="preserve"> </w:t>
      </w:r>
      <w:r>
        <w:rPr>
          <w:spacing w:val="-1"/>
        </w:rPr>
        <w:t>B</w:t>
      </w:r>
      <w:r>
        <w:rPr>
          <w:spacing w:val="1"/>
        </w:rPr>
        <w:t>u</w:t>
      </w:r>
      <w:r>
        <w:t>y</w:t>
      </w:r>
      <w:r>
        <w:rPr>
          <w:spacing w:val="1"/>
        </w:rPr>
        <w:t>e</w:t>
      </w:r>
      <w:r>
        <w:t>r</w:t>
      </w:r>
      <w:r>
        <w:rPr>
          <w:spacing w:val="37"/>
        </w:rPr>
        <w:t xml:space="preserve"> </w:t>
      </w:r>
      <w:r>
        <w:rPr>
          <w:spacing w:val="-1"/>
          <w:w w:val="125"/>
        </w:rPr>
        <w:t>e</w:t>
      </w:r>
      <w:r>
        <w:rPr>
          <w:w w:val="80"/>
        </w:rPr>
        <w:t>i</w:t>
      </w:r>
      <w:r>
        <w:t>t</w:t>
      </w:r>
      <w:r>
        <w:rPr>
          <w:spacing w:val="-1"/>
          <w:w w:val="111"/>
        </w:rPr>
        <w:t>h</w:t>
      </w:r>
      <w:r>
        <w:rPr>
          <w:spacing w:val="1"/>
          <w:w w:val="125"/>
        </w:rPr>
        <w:t>e</w:t>
      </w:r>
      <w:r>
        <w:t>r</w:t>
      </w:r>
      <w:r>
        <w:rPr>
          <w:spacing w:val="5"/>
        </w:rPr>
        <w:t xml:space="preserve"> </w:t>
      </w:r>
      <w:r>
        <w:rPr>
          <w:spacing w:val="1"/>
          <w:w w:val="113"/>
        </w:rPr>
        <w:t>he</w:t>
      </w:r>
      <w:r>
        <w:rPr>
          <w:spacing w:val="-1"/>
          <w:w w:val="113"/>
        </w:rPr>
        <w:t>re</w:t>
      </w:r>
      <w:r>
        <w:rPr>
          <w:spacing w:val="1"/>
          <w:w w:val="113"/>
        </w:rPr>
        <w:t>u</w:t>
      </w:r>
      <w:r>
        <w:rPr>
          <w:spacing w:val="-1"/>
          <w:w w:val="113"/>
        </w:rPr>
        <w:t>n</w:t>
      </w:r>
      <w:r>
        <w:rPr>
          <w:spacing w:val="1"/>
          <w:w w:val="113"/>
        </w:rPr>
        <w:t>de</w:t>
      </w:r>
      <w:r>
        <w:rPr>
          <w:w w:val="113"/>
        </w:rPr>
        <w:t>r</w:t>
      </w:r>
      <w:r>
        <w:rPr>
          <w:spacing w:val="5"/>
          <w:w w:val="113"/>
        </w:rPr>
        <w:t xml:space="preserve"> </w:t>
      </w:r>
      <w:r>
        <w:rPr>
          <w:spacing w:val="1"/>
        </w:rPr>
        <w:t>o</w:t>
      </w:r>
      <w:r>
        <w:t>r</w:t>
      </w:r>
      <w:r>
        <w:rPr>
          <w:spacing w:val="16"/>
        </w:rPr>
        <w:t xml:space="preserve"> </w:t>
      </w:r>
      <w:r>
        <w:rPr>
          <w:spacing w:val="-1"/>
        </w:rPr>
        <w:t>b</w:t>
      </w:r>
      <w:r>
        <w:t>y</w:t>
      </w:r>
      <w:r>
        <w:rPr>
          <w:spacing w:val="17"/>
        </w:rPr>
        <w:t xml:space="preserve"> </w:t>
      </w:r>
      <w:r>
        <w:rPr>
          <w:w w:val="80"/>
        </w:rPr>
        <w:t>l</w:t>
      </w:r>
      <w:r>
        <w:rPr>
          <w:spacing w:val="1"/>
          <w:w w:val="125"/>
        </w:rPr>
        <w:t>a</w:t>
      </w:r>
      <w:r>
        <w:t>w</w:t>
      </w:r>
      <w:r>
        <w:rPr>
          <w:spacing w:val="5"/>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w w:val="111"/>
        </w:rPr>
        <w:t>c</w:t>
      </w:r>
      <w:r>
        <w:rPr>
          <w:spacing w:val="1"/>
          <w:w w:val="111"/>
        </w:rPr>
        <w:t>u</w:t>
      </w:r>
      <w:r>
        <w:rPr>
          <w:spacing w:val="-1"/>
          <w:w w:val="107"/>
        </w:rPr>
        <w:t>m</w:t>
      </w:r>
      <w:r>
        <w:rPr>
          <w:spacing w:val="1"/>
          <w:w w:val="111"/>
        </w:rPr>
        <w:t>u</w:t>
      </w:r>
      <w:r>
        <w:rPr>
          <w:spacing w:val="-2"/>
          <w:w w:val="80"/>
        </w:rPr>
        <w:t>l</w:t>
      </w:r>
      <w:r>
        <w:rPr>
          <w:spacing w:val="1"/>
          <w:w w:val="125"/>
        </w:rPr>
        <w:t>a</w:t>
      </w:r>
      <w:r>
        <w:t>t</w:t>
      </w:r>
      <w:r>
        <w:rPr>
          <w:w w:val="80"/>
        </w:rPr>
        <w:t>i</w:t>
      </w:r>
      <w:r>
        <w:rPr>
          <w:w w:val="111"/>
        </w:rPr>
        <w:t>ve</w:t>
      </w:r>
      <w:r>
        <w:rPr>
          <w:spacing w:val="6"/>
        </w:rPr>
        <w:t xml:space="preserve"> </w:t>
      </w:r>
      <w:r>
        <w:rPr>
          <w:spacing w:val="-1"/>
        </w:rPr>
        <w:t>a</w:t>
      </w:r>
      <w:r>
        <w:rPr>
          <w:spacing w:val="1"/>
        </w:rPr>
        <w:t>n</w:t>
      </w:r>
      <w:r>
        <w:t>d</w:t>
      </w:r>
      <w:r>
        <w:rPr>
          <w:spacing w:val="49"/>
        </w:rPr>
        <w:t xml:space="preserve"> </w:t>
      </w:r>
      <w:r>
        <w:rPr>
          <w:spacing w:val="1"/>
          <w:w w:val="111"/>
        </w:rPr>
        <w:t>n</w:t>
      </w:r>
      <w:r>
        <w:rPr>
          <w:spacing w:val="-1"/>
          <w:w w:val="111"/>
        </w:rPr>
        <w:t>o</w:t>
      </w:r>
      <w:r>
        <w:t xml:space="preserve">t </w:t>
      </w:r>
      <w:r>
        <w:rPr>
          <w:spacing w:val="1"/>
          <w:w w:val="125"/>
        </w:rPr>
        <w:t>a</w:t>
      </w:r>
      <w:r>
        <w:rPr>
          <w:w w:val="80"/>
        </w:rPr>
        <w:t>l</w:t>
      </w:r>
      <w:r>
        <w:rPr>
          <w:spacing w:val="-2"/>
        </w:rPr>
        <w:t>t</w:t>
      </w:r>
      <w:r>
        <w:rPr>
          <w:spacing w:val="1"/>
          <w:w w:val="125"/>
        </w:rPr>
        <w:t>e</w:t>
      </w:r>
      <w:r>
        <w:rPr>
          <w:spacing w:val="-1"/>
        </w:rPr>
        <w:t>r</w:t>
      </w:r>
      <w:r>
        <w:rPr>
          <w:spacing w:val="1"/>
          <w:w w:val="111"/>
        </w:rPr>
        <w:t>n</w:t>
      </w:r>
      <w:r>
        <w:rPr>
          <w:spacing w:val="1"/>
          <w:w w:val="125"/>
        </w:rPr>
        <w:t>a</w:t>
      </w:r>
      <w:r>
        <w:t>t</w:t>
      </w:r>
      <w:r>
        <w:rPr>
          <w:w w:val="80"/>
        </w:rPr>
        <w:t>i</w:t>
      </w:r>
      <w:r>
        <w:rPr>
          <w:w w:val="111"/>
        </w:rPr>
        <w:t>ve</w:t>
      </w:r>
      <w:r>
        <w:rPr>
          <w:spacing w:val="5"/>
        </w:rPr>
        <w:t xml:space="preserve"> </w:t>
      </w:r>
      <w:r>
        <w:rPr>
          <w:spacing w:val="1"/>
        </w:rPr>
        <w:t>a</w:t>
      </w:r>
      <w:r>
        <w:rPr>
          <w:spacing w:val="-1"/>
        </w:rPr>
        <w:t>n</w:t>
      </w:r>
      <w:r>
        <w:t xml:space="preserve">d </w:t>
      </w:r>
      <w:r>
        <w:rPr>
          <w:spacing w:val="-2"/>
        </w:rPr>
        <w:t>t</w:t>
      </w:r>
      <w:r>
        <w:rPr>
          <w:spacing w:val="1"/>
        </w:rPr>
        <w:t>h</w:t>
      </w:r>
      <w:r>
        <w:t>e</w:t>
      </w:r>
      <w:r>
        <w:rPr>
          <w:spacing w:val="38"/>
        </w:rPr>
        <w:t xml:space="preserve"> </w:t>
      </w:r>
      <w:r>
        <w:rPr>
          <w:spacing w:val="1"/>
          <w:w w:val="113"/>
        </w:rPr>
        <w:t>e</w:t>
      </w:r>
      <w:r>
        <w:rPr>
          <w:w w:val="113"/>
        </w:rPr>
        <w:t>x</w:t>
      </w:r>
      <w:r>
        <w:rPr>
          <w:spacing w:val="1"/>
          <w:w w:val="113"/>
        </w:rPr>
        <w:t>e</w:t>
      </w:r>
      <w:r>
        <w:rPr>
          <w:spacing w:val="-1"/>
          <w:w w:val="113"/>
        </w:rPr>
        <w:t>r</w:t>
      </w:r>
      <w:r>
        <w:rPr>
          <w:w w:val="113"/>
        </w:rPr>
        <w:t xml:space="preserve">cise </w:t>
      </w:r>
      <w:r>
        <w:rPr>
          <w:spacing w:val="-1"/>
          <w:w w:val="99"/>
        </w:rPr>
        <w:t>o</w:t>
      </w:r>
      <w:r>
        <w:rPr>
          <w:w w:val="99"/>
        </w:rPr>
        <w:t>f</w:t>
      </w:r>
      <w:r>
        <w:rPr>
          <w:spacing w:val="8"/>
          <w:w w:val="99"/>
        </w:rPr>
        <w:t xml:space="preserve"> </w:t>
      </w:r>
      <w:r>
        <w:rPr>
          <w:spacing w:val="-1"/>
        </w:rPr>
        <w:t>o</w:t>
      </w:r>
      <w:r>
        <w:rPr>
          <w:spacing w:val="1"/>
        </w:rPr>
        <w:t>n</w:t>
      </w:r>
      <w:r>
        <w:t>e</w:t>
      </w:r>
      <w:r>
        <w:rPr>
          <w:spacing w:val="49"/>
        </w:rPr>
        <w:t xml:space="preserve"> </w:t>
      </w:r>
      <w:r>
        <w:rPr>
          <w:spacing w:val="-1"/>
        </w:rPr>
        <w:t>r</w:t>
      </w:r>
      <w:r>
        <w:rPr>
          <w:w w:val="80"/>
        </w:rPr>
        <w:t>i</w:t>
      </w:r>
      <w:r>
        <w:rPr>
          <w:spacing w:val="1"/>
          <w:w w:val="111"/>
        </w:rPr>
        <w:t>gh</w:t>
      </w:r>
      <w:r>
        <w:rPr>
          <w:spacing w:val="-2"/>
        </w:rPr>
        <w:t>t</w:t>
      </w:r>
      <w:r>
        <w:rPr>
          <w:w w:val="111"/>
        </w:rPr>
        <w:t>,</w:t>
      </w:r>
      <w:r>
        <w:rPr>
          <w:spacing w:val="6"/>
        </w:rPr>
        <w:t xml:space="preserve"> </w:t>
      </w:r>
      <w:r>
        <w:rPr>
          <w:spacing w:val="1"/>
        </w:rPr>
        <w:t>po</w:t>
      </w:r>
      <w:r>
        <w:rPr>
          <w:spacing w:val="-2"/>
        </w:rPr>
        <w:t>w</w:t>
      </w:r>
      <w:r>
        <w:rPr>
          <w:spacing w:val="1"/>
        </w:rPr>
        <w:t>e</w:t>
      </w:r>
      <w:r>
        <w:rPr>
          <w:spacing w:val="-11"/>
        </w:rPr>
        <w:t>r</w:t>
      </w:r>
      <w:r>
        <w:t xml:space="preserve">, </w:t>
      </w:r>
      <w:r>
        <w:rPr>
          <w:spacing w:val="1"/>
          <w:w w:val="111"/>
        </w:rPr>
        <w:t>o</w:t>
      </w:r>
      <w:r>
        <w:rPr>
          <w:spacing w:val="-1"/>
          <w:w w:val="111"/>
        </w:rPr>
        <w:t>p</w:t>
      </w:r>
      <w:r>
        <w:t>t</w:t>
      </w:r>
      <w:r>
        <w:rPr>
          <w:w w:val="80"/>
        </w:rPr>
        <w:t>i</w:t>
      </w:r>
      <w:r>
        <w:rPr>
          <w:spacing w:val="1"/>
          <w:w w:val="111"/>
        </w:rPr>
        <w:t>o</w:t>
      </w:r>
      <w:r>
        <w:rPr>
          <w:w w:val="111"/>
        </w:rPr>
        <w:t>n</w:t>
      </w:r>
      <w:r>
        <w:rPr>
          <w:spacing w:val="5"/>
        </w:rPr>
        <w:t xml:space="preserve"> </w:t>
      </w:r>
      <w:r>
        <w:rPr>
          <w:spacing w:val="1"/>
        </w:rPr>
        <w:t>o</w:t>
      </w:r>
      <w:r>
        <w:t>r</w:t>
      </w:r>
      <w:r>
        <w:rPr>
          <w:spacing w:val="16"/>
        </w:rPr>
        <w:t xml:space="preserve"> </w:t>
      </w:r>
      <w:r>
        <w:rPr>
          <w:spacing w:val="-1"/>
          <w:w w:val="111"/>
        </w:rPr>
        <w:t>r</w:t>
      </w:r>
      <w:r>
        <w:rPr>
          <w:spacing w:val="1"/>
          <w:w w:val="111"/>
        </w:rPr>
        <w:t>e</w:t>
      </w:r>
      <w:r>
        <w:rPr>
          <w:spacing w:val="-1"/>
          <w:w w:val="111"/>
        </w:rPr>
        <w:t>m</w:t>
      </w:r>
      <w:r>
        <w:rPr>
          <w:spacing w:val="1"/>
          <w:w w:val="111"/>
        </w:rPr>
        <w:t>ed</w:t>
      </w:r>
      <w:r>
        <w:rPr>
          <w:w w:val="111"/>
        </w:rPr>
        <w:t>y</w:t>
      </w:r>
      <w:r>
        <w:rPr>
          <w:spacing w:val="-1"/>
          <w:w w:val="111"/>
        </w:rPr>
        <w:t xml:space="preserve"> </w:t>
      </w:r>
      <w:r>
        <w:rPr>
          <w:w w:val="118"/>
        </w:rPr>
        <w:t>s</w:t>
      </w:r>
      <w:r>
        <w:rPr>
          <w:spacing w:val="-1"/>
          <w:w w:val="118"/>
        </w:rPr>
        <w:t>h</w:t>
      </w:r>
      <w:r>
        <w:rPr>
          <w:spacing w:val="1"/>
          <w:w w:val="125"/>
        </w:rPr>
        <w:t>a</w:t>
      </w:r>
      <w:r>
        <w:rPr>
          <w:w w:val="80"/>
        </w:rPr>
        <w:t>ll</w:t>
      </w:r>
      <w:r>
        <w:rPr>
          <w:spacing w:val="7"/>
        </w:rPr>
        <w:t xml:space="preserve"> </w:t>
      </w:r>
      <w:r>
        <w:rPr>
          <w:spacing w:val="-1"/>
        </w:rPr>
        <w:t>n</w:t>
      </w:r>
      <w:r>
        <w:rPr>
          <w:spacing w:val="1"/>
        </w:rPr>
        <w:t>o</w:t>
      </w:r>
      <w:r>
        <w:t>t</w:t>
      </w:r>
      <w:r>
        <w:rPr>
          <w:spacing w:val="26"/>
        </w:rPr>
        <w:t xml:space="preserve"> </w:t>
      </w:r>
      <w:r>
        <w:rPr>
          <w:spacing w:val="1"/>
        </w:rPr>
        <w:t>ba</w:t>
      </w:r>
      <w:r>
        <w:t>r</w:t>
      </w:r>
      <w:r>
        <w:rPr>
          <w:spacing w:val="38"/>
        </w:rPr>
        <w:t xml:space="preserve"> </w:t>
      </w:r>
      <w:r>
        <w:rPr>
          <w:spacing w:val="-1"/>
        </w:rPr>
        <w:t>o</w:t>
      </w:r>
      <w:r>
        <w:t>t</w:t>
      </w:r>
      <w:r>
        <w:rPr>
          <w:spacing w:val="-1"/>
        </w:rPr>
        <w:t>h</w:t>
      </w:r>
      <w:r>
        <w:rPr>
          <w:spacing w:val="1"/>
        </w:rPr>
        <w:t>e</w:t>
      </w:r>
      <w:r>
        <w:t>r</w:t>
      </w:r>
      <w:r>
        <w:rPr>
          <w:spacing w:val="49"/>
        </w:rPr>
        <w:t xml:space="preserve"> </w:t>
      </w:r>
      <w:r>
        <w:rPr>
          <w:spacing w:val="-1"/>
        </w:rPr>
        <w:t>r</w:t>
      </w:r>
      <w:r>
        <w:rPr>
          <w:w w:val="80"/>
        </w:rPr>
        <w:t>i</w:t>
      </w:r>
      <w:r>
        <w:rPr>
          <w:spacing w:val="1"/>
          <w:w w:val="111"/>
        </w:rPr>
        <w:t>gh</w:t>
      </w:r>
      <w:r>
        <w:t>t</w:t>
      </w:r>
      <w:r>
        <w:rPr>
          <w:spacing w:val="-2"/>
          <w:w w:val="128"/>
        </w:rPr>
        <w:t>s</w:t>
      </w:r>
      <w:r>
        <w:rPr>
          <w:w w:val="111"/>
        </w:rPr>
        <w:t>,</w:t>
      </w:r>
      <w:r>
        <w:rPr>
          <w:spacing w:val="6"/>
        </w:rPr>
        <w:t xml:space="preserve"> </w:t>
      </w:r>
      <w:r>
        <w:rPr>
          <w:spacing w:val="1"/>
          <w:w w:val="111"/>
        </w:rPr>
        <w:t>po</w:t>
      </w:r>
      <w:r>
        <w:rPr>
          <w:spacing w:val="-2"/>
        </w:rPr>
        <w:t>w</w:t>
      </w:r>
      <w:r>
        <w:rPr>
          <w:spacing w:val="1"/>
          <w:w w:val="125"/>
        </w:rPr>
        <w:t>e</w:t>
      </w:r>
      <w:r>
        <w:rPr>
          <w:spacing w:val="-1"/>
        </w:rPr>
        <w:t>r</w:t>
      </w:r>
      <w:r>
        <w:rPr>
          <w:w w:val="121"/>
        </w:rPr>
        <w:t xml:space="preserve">s, </w:t>
      </w:r>
      <w:r>
        <w:rPr>
          <w:spacing w:val="1"/>
          <w:w w:val="111"/>
        </w:rPr>
        <w:t>o</w:t>
      </w:r>
      <w:r>
        <w:rPr>
          <w:spacing w:val="-1"/>
          <w:w w:val="111"/>
        </w:rPr>
        <w:t>p</w:t>
      </w:r>
      <w:r>
        <w:t>t</w:t>
      </w:r>
      <w:r>
        <w:rPr>
          <w:w w:val="80"/>
        </w:rPr>
        <w:t>i</w:t>
      </w:r>
      <w:r>
        <w:rPr>
          <w:spacing w:val="1"/>
          <w:w w:val="111"/>
        </w:rPr>
        <w:t>on</w:t>
      </w:r>
      <w:r>
        <w:rPr>
          <w:w w:val="128"/>
        </w:rPr>
        <w:t>s</w:t>
      </w:r>
      <w:r>
        <w:rPr>
          <w:spacing w:val="4"/>
        </w:rPr>
        <w:t xml:space="preserve"> </w:t>
      </w:r>
      <w:r>
        <w:rPr>
          <w:spacing w:val="1"/>
        </w:rPr>
        <w:t>o</w:t>
      </w:r>
      <w:r>
        <w:t>r</w:t>
      </w:r>
      <w:r>
        <w:rPr>
          <w:spacing w:val="16"/>
        </w:rPr>
        <w:t xml:space="preserve"> </w:t>
      </w:r>
      <w:r>
        <w:rPr>
          <w:spacing w:val="-1"/>
        </w:rPr>
        <w:t>r</w:t>
      </w:r>
      <w:r>
        <w:rPr>
          <w:spacing w:val="1"/>
          <w:w w:val="125"/>
        </w:rPr>
        <w:t>e</w:t>
      </w:r>
      <w:r>
        <w:rPr>
          <w:spacing w:val="-1"/>
          <w:w w:val="107"/>
        </w:rPr>
        <w:t>m</w:t>
      </w:r>
      <w:r>
        <w:rPr>
          <w:spacing w:val="-1"/>
          <w:w w:val="125"/>
        </w:rPr>
        <w:t>e</w:t>
      </w:r>
      <w:r>
        <w:rPr>
          <w:spacing w:val="1"/>
          <w:w w:val="111"/>
        </w:rPr>
        <w:t>d</w:t>
      </w:r>
      <w:r>
        <w:rPr>
          <w:w w:val="80"/>
        </w:rPr>
        <w:t>i</w:t>
      </w:r>
      <w:r>
        <w:rPr>
          <w:spacing w:val="1"/>
          <w:w w:val="125"/>
        </w:rPr>
        <w:t>e</w:t>
      </w:r>
      <w:r>
        <w:rPr>
          <w:w w:val="128"/>
        </w:rPr>
        <w:t>s</w:t>
      </w:r>
      <w:r>
        <w:rPr>
          <w:spacing w:val="6"/>
        </w:rPr>
        <w:t xml:space="preserve"> </w:t>
      </w:r>
      <w:r>
        <w:rPr>
          <w:spacing w:val="1"/>
          <w:w w:val="125"/>
        </w:rPr>
        <w:t>a</w:t>
      </w:r>
      <w:r>
        <w:rPr>
          <w:w w:val="80"/>
        </w:rPr>
        <w:t>ll</w:t>
      </w:r>
      <w:r>
        <w:rPr>
          <w:spacing w:val="1"/>
          <w:w w:val="111"/>
        </w:rPr>
        <w:t>o</w:t>
      </w:r>
      <w:r>
        <w:t>w</w:t>
      </w:r>
      <w:r>
        <w:rPr>
          <w:spacing w:val="-1"/>
          <w:w w:val="125"/>
        </w:rPr>
        <w:t>e</w:t>
      </w:r>
      <w:r>
        <w:rPr>
          <w:w w:val="111"/>
        </w:rPr>
        <w:t>d</w:t>
      </w:r>
      <w:r>
        <w:rPr>
          <w:spacing w:val="6"/>
        </w:rPr>
        <w:t xml:space="preserve"> </w:t>
      </w:r>
      <w:r>
        <w:rPr>
          <w:spacing w:val="-1"/>
          <w:w w:val="111"/>
        </w:rPr>
        <w:t>h</w:t>
      </w:r>
      <w:r>
        <w:rPr>
          <w:spacing w:val="1"/>
          <w:w w:val="125"/>
        </w:rPr>
        <w:t>e</w:t>
      </w:r>
      <w:r>
        <w:rPr>
          <w:spacing w:val="-1"/>
        </w:rPr>
        <w:t>r</w:t>
      </w:r>
      <w:r>
        <w:rPr>
          <w:spacing w:val="1"/>
          <w:w w:val="125"/>
        </w:rPr>
        <w:t>e</w:t>
      </w:r>
      <w:r>
        <w:rPr>
          <w:w w:val="80"/>
        </w:rPr>
        <w:t>i</w:t>
      </w:r>
      <w:r>
        <w:rPr>
          <w:w w:val="111"/>
        </w:rPr>
        <w:t>n</w:t>
      </w:r>
      <w:r>
        <w:rPr>
          <w:spacing w:val="6"/>
        </w:rPr>
        <w:t xml:space="preserve"> </w:t>
      </w:r>
      <w:r>
        <w:rPr>
          <w:spacing w:val="-1"/>
        </w:rPr>
        <w:t>o</w:t>
      </w:r>
      <w:r>
        <w:t>r</w:t>
      </w:r>
      <w:r>
        <w:rPr>
          <w:spacing w:val="16"/>
        </w:rPr>
        <w:t xml:space="preserve"> </w:t>
      </w:r>
      <w:r>
        <w:rPr>
          <w:spacing w:val="1"/>
        </w:rPr>
        <w:t>b</w:t>
      </w:r>
      <w:r>
        <w:t>y</w:t>
      </w:r>
      <w:r>
        <w:rPr>
          <w:spacing w:val="17"/>
        </w:rPr>
        <w:t xml:space="preserve"> </w:t>
      </w:r>
      <w:r>
        <w:rPr>
          <w:spacing w:val="-2"/>
          <w:w w:val="80"/>
        </w:rPr>
        <w:t>l</w:t>
      </w:r>
      <w:r>
        <w:rPr>
          <w:spacing w:val="1"/>
          <w:w w:val="125"/>
        </w:rPr>
        <w:t>a</w:t>
      </w:r>
      <w:r>
        <w:rPr>
          <w:spacing w:val="-10"/>
        </w:rPr>
        <w:t>w</w:t>
      </w:r>
      <w:r>
        <w:rPr>
          <w:w w:val="111"/>
        </w:rPr>
        <w:t>.</w:t>
      </w:r>
    </w:p>
    <w:p w14:paraId="4710A648" w14:textId="77777777" w:rsidR="00F70B30" w:rsidRDefault="00F70B30" w:rsidP="00F70B30">
      <w:pPr>
        <w:ind w:left="102" w:right="228"/>
      </w:pPr>
    </w:p>
    <w:p w14:paraId="64C7F00C" w14:textId="77777777" w:rsidR="004C1CD3" w:rsidRDefault="004C1CD3" w:rsidP="004C1CD3">
      <w:pPr>
        <w:ind w:left="102" w:right="154"/>
      </w:pPr>
      <w:r>
        <w:rPr>
          <w:b/>
          <w:w w:val="93"/>
        </w:rPr>
        <w:t>X</w:t>
      </w:r>
      <w:r>
        <w:rPr>
          <w:b/>
          <w:spacing w:val="-1"/>
          <w:w w:val="93"/>
        </w:rPr>
        <w:t>X</w:t>
      </w:r>
      <w:r>
        <w:rPr>
          <w:b/>
          <w:w w:val="93"/>
        </w:rPr>
        <w:t>X.</w:t>
      </w:r>
      <w:r>
        <w:rPr>
          <w:b/>
          <w:spacing w:val="14"/>
          <w:w w:val="93"/>
        </w:rPr>
        <w:t xml:space="preserve"> </w:t>
      </w:r>
      <w:r>
        <w:rPr>
          <w:b/>
          <w:spacing w:val="-1"/>
        </w:rPr>
        <w:t>(</w:t>
      </w:r>
      <w:r>
        <w:rPr>
          <w:b/>
        </w:rPr>
        <w:t>b)</w:t>
      </w:r>
      <w:r>
        <w:rPr>
          <w:b/>
          <w:spacing w:val="16"/>
        </w:rPr>
        <w:t xml:space="preserve"> </w:t>
      </w:r>
      <w:r>
        <w:rPr>
          <w:b/>
        </w:rPr>
        <w:t>DE</w:t>
      </w:r>
      <w:r>
        <w:rPr>
          <w:b/>
          <w:spacing w:val="-10"/>
        </w:rPr>
        <w:t>F</w:t>
      </w:r>
      <w:r>
        <w:rPr>
          <w:b/>
        </w:rPr>
        <w:t>AU</w:t>
      </w:r>
      <w:r>
        <w:rPr>
          <w:b/>
          <w:spacing w:val="-14"/>
        </w:rPr>
        <w:t>L</w:t>
      </w:r>
      <w:r>
        <w:rPr>
          <w:b/>
        </w:rPr>
        <w:t>T</w:t>
      </w:r>
      <w:r>
        <w:rPr>
          <w:b/>
          <w:spacing w:val="-18"/>
        </w:rPr>
        <w:t xml:space="preserve"> </w:t>
      </w:r>
      <w:r>
        <w:rPr>
          <w:b/>
        </w:rPr>
        <w:t>BY</w:t>
      </w:r>
      <w:r>
        <w:rPr>
          <w:b/>
          <w:spacing w:val="1"/>
        </w:rPr>
        <w:t xml:space="preserve"> </w:t>
      </w:r>
      <w:r>
        <w:rPr>
          <w:b/>
        </w:rPr>
        <w:t>BUYER:</w:t>
      </w:r>
      <w:r>
        <w:rPr>
          <w:b/>
          <w:spacing w:val="6"/>
        </w:rPr>
        <w:t xml:space="preserve"> </w:t>
      </w:r>
      <w:r>
        <w:rPr>
          <w:spacing w:val="-2"/>
          <w:w w:val="99"/>
        </w:rPr>
        <w:t>I</w:t>
      </w:r>
      <w:r>
        <w:rPr>
          <w:w w:val="99"/>
        </w:rPr>
        <w:t>n</w:t>
      </w:r>
      <w:r>
        <w:rPr>
          <w:spacing w:val="8"/>
          <w:w w:val="99"/>
        </w:rPr>
        <w:t xml:space="preserve"> </w:t>
      </w:r>
      <w:r>
        <w:rPr>
          <w:spacing w:val="-2"/>
        </w:rPr>
        <w:t>t</w:t>
      </w:r>
      <w:r>
        <w:rPr>
          <w:spacing w:val="1"/>
        </w:rPr>
        <w:t>h</w:t>
      </w:r>
      <w:r>
        <w:t>e</w:t>
      </w:r>
      <w:r>
        <w:rPr>
          <w:spacing w:val="39"/>
        </w:rPr>
        <w:t xml:space="preserve"> </w:t>
      </w:r>
      <w:r>
        <w:rPr>
          <w:spacing w:val="-1"/>
        </w:rPr>
        <w:t>e</w:t>
      </w:r>
      <w:r>
        <w:t>v</w:t>
      </w:r>
      <w:r>
        <w:rPr>
          <w:spacing w:val="-1"/>
        </w:rPr>
        <w:t>e</w:t>
      </w:r>
      <w:r>
        <w:rPr>
          <w:spacing w:val="1"/>
        </w:rPr>
        <w:t>n</w:t>
      </w:r>
      <w:r>
        <w:t xml:space="preserve">t </w:t>
      </w:r>
      <w:r>
        <w:rPr>
          <w:spacing w:val="10"/>
        </w:rPr>
        <w:t xml:space="preserve"> </w:t>
      </w:r>
      <w:r>
        <w:rPr>
          <w:spacing w:val="-1"/>
        </w:rPr>
        <w:t>B</w:t>
      </w:r>
      <w:r>
        <w:rPr>
          <w:spacing w:val="1"/>
        </w:rPr>
        <w:t>u</w:t>
      </w:r>
      <w:r>
        <w:t>y</w:t>
      </w:r>
      <w:r>
        <w:rPr>
          <w:spacing w:val="1"/>
        </w:rPr>
        <w:t>e</w:t>
      </w:r>
      <w:r>
        <w:t>r</w:t>
      </w:r>
      <w:r>
        <w:rPr>
          <w:spacing w:val="37"/>
        </w:rPr>
        <w:t xml:space="preserve"> </w:t>
      </w:r>
      <w:r>
        <w:rPr>
          <w:spacing w:val="-2"/>
          <w:w w:val="128"/>
        </w:rPr>
        <w:t>s</w:t>
      </w:r>
      <w:r>
        <w:rPr>
          <w:spacing w:val="1"/>
          <w:w w:val="111"/>
        </w:rPr>
        <w:t>h</w:t>
      </w:r>
      <w:r>
        <w:rPr>
          <w:spacing w:val="-1"/>
          <w:w w:val="111"/>
        </w:rPr>
        <w:t>o</w:t>
      </w:r>
      <w:r>
        <w:rPr>
          <w:spacing w:val="1"/>
          <w:w w:val="111"/>
        </w:rPr>
        <w:t>u</w:t>
      </w:r>
      <w:r>
        <w:rPr>
          <w:w w:val="80"/>
        </w:rPr>
        <w:t>l</w:t>
      </w:r>
      <w:r>
        <w:rPr>
          <w:w w:val="111"/>
        </w:rPr>
        <w:t>d</w:t>
      </w:r>
      <w:r>
        <w:rPr>
          <w:spacing w:val="6"/>
        </w:rPr>
        <w:t xml:space="preserve"> </w:t>
      </w:r>
      <w:r>
        <w:rPr>
          <w:w w:val="83"/>
        </w:rPr>
        <w:t>f</w:t>
      </w:r>
      <w:r>
        <w:rPr>
          <w:spacing w:val="1"/>
          <w:w w:val="125"/>
        </w:rPr>
        <w:t>a</w:t>
      </w:r>
      <w:r>
        <w:rPr>
          <w:w w:val="80"/>
        </w:rPr>
        <w:t>il</w:t>
      </w:r>
      <w:r>
        <w:rPr>
          <w:spacing w:val="5"/>
        </w:rPr>
        <w:t xml:space="preserve"> </w:t>
      </w:r>
      <w:r>
        <w:rPr>
          <w:spacing w:val="-2"/>
        </w:rPr>
        <w:t>t</w:t>
      </w:r>
      <w:r>
        <w:t>o</w:t>
      </w:r>
      <w:r>
        <w:rPr>
          <w:spacing w:val="17"/>
        </w:rPr>
        <w:t xml:space="preserve"> </w:t>
      </w:r>
      <w:r>
        <w:rPr>
          <w:spacing w:val="-2"/>
          <w:w w:val="113"/>
        </w:rPr>
        <w:t>c</w:t>
      </w:r>
      <w:r>
        <w:rPr>
          <w:spacing w:val="1"/>
          <w:w w:val="113"/>
        </w:rPr>
        <w:t>on</w:t>
      </w:r>
      <w:r>
        <w:rPr>
          <w:spacing w:val="-2"/>
          <w:w w:val="113"/>
        </w:rPr>
        <w:t>s</w:t>
      </w:r>
      <w:r>
        <w:rPr>
          <w:spacing w:val="1"/>
          <w:w w:val="113"/>
        </w:rPr>
        <w:t>um</w:t>
      </w:r>
      <w:r>
        <w:rPr>
          <w:spacing w:val="-1"/>
          <w:w w:val="113"/>
        </w:rPr>
        <w:t>ma</w:t>
      </w:r>
      <w:r>
        <w:rPr>
          <w:w w:val="113"/>
        </w:rPr>
        <w:t xml:space="preserve">te </w:t>
      </w:r>
      <w:r>
        <w:rPr>
          <w:spacing w:val="-2"/>
        </w:rPr>
        <w:t>t</w:t>
      </w:r>
      <w:r>
        <w:rPr>
          <w:spacing w:val="1"/>
        </w:rPr>
        <w:t>h</w:t>
      </w:r>
      <w:r>
        <w:t>e</w:t>
      </w:r>
      <w:r>
        <w:rPr>
          <w:spacing w:val="38"/>
        </w:rPr>
        <w:t xml:space="preserve"> </w:t>
      </w:r>
      <w:r>
        <w:t>t</w:t>
      </w:r>
      <w:r>
        <w:rPr>
          <w:spacing w:val="-1"/>
        </w:rPr>
        <w:t>r</w:t>
      </w:r>
      <w:r>
        <w:rPr>
          <w:spacing w:val="1"/>
          <w:w w:val="125"/>
        </w:rPr>
        <w:t>a</w:t>
      </w:r>
      <w:r>
        <w:rPr>
          <w:spacing w:val="1"/>
          <w:w w:val="111"/>
        </w:rPr>
        <w:t>n</w:t>
      </w:r>
      <w:r>
        <w:rPr>
          <w:spacing w:val="-2"/>
          <w:w w:val="128"/>
        </w:rPr>
        <w:t>s</w:t>
      </w:r>
      <w:r>
        <w:rPr>
          <w:spacing w:val="1"/>
          <w:w w:val="125"/>
        </w:rPr>
        <w:t>a</w:t>
      </w:r>
      <w:r>
        <w:rPr>
          <w:w w:val="108"/>
        </w:rPr>
        <w:t>ct</w:t>
      </w:r>
      <w:r>
        <w:rPr>
          <w:w w:val="80"/>
        </w:rPr>
        <w:t>i</w:t>
      </w:r>
      <w:r>
        <w:rPr>
          <w:spacing w:val="-1"/>
          <w:w w:val="111"/>
        </w:rPr>
        <w:t>o</w:t>
      </w:r>
      <w:r>
        <w:rPr>
          <w:w w:val="111"/>
        </w:rPr>
        <w:t>n c</w:t>
      </w:r>
      <w:r>
        <w:rPr>
          <w:spacing w:val="-1"/>
          <w:w w:val="111"/>
        </w:rPr>
        <w:t>o</w:t>
      </w:r>
      <w:r>
        <w:rPr>
          <w:spacing w:val="1"/>
          <w:w w:val="111"/>
        </w:rPr>
        <w:t>n</w:t>
      </w:r>
      <w:r>
        <w:t>t</w:t>
      </w:r>
      <w:r>
        <w:rPr>
          <w:spacing w:val="1"/>
          <w:w w:val="125"/>
        </w:rPr>
        <w:t>e</w:t>
      </w:r>
      <w:r>
        <w:rPr>
          <w:spacing w:val="-1"/>
          <w:w w:val="107"/>
        </w:rPr>
        <w:t>m</w:t>
      </w:r>
      <w:r>
        <w:rPr>
          <w:spacing w:val="1"/>
          <w:w w:val="111"/>
        </w:rPr>
        <w:t>p</w:t>
      </w:r>
      <w:r>
        <w:rPr>
          <w:w w:val="80"/>
        </w:rPr>
        <w:t>l</w:t>
      </w:r>
      <w:r>
        <w:rPr>
          <w:spacing w:val="-1"/>
          <w:w w:val="125"/>
        </w:rPr>
        <w:t>a</w:t>
      </w:r>
      <w:r>
        <w:t>t</w:t>
      </w:r>
      <w:r>
        <w:rPr>
          <w:spacing w:val="-1"/>
          <w:w w:val="125"/>
        </w:rPr>
        <w:t>e</w:t>
      </w:r>
      <w:r>
        <w:rPr>
          <w:w w:val="111"/>
        </w:rPr>
        <w:t>d</w:t>
      </w:r>
      <w:r>
        <w:rPr>
          <w:spacing w:val="6"/>
        </w:rPr>
        <w:t xml:space="preserve"> </w:t>
      </w:r>
      <w:r>
        <w:rPr>
          <w:spacing w:val="1"/>
          <w:w w:val="111"/>
        </w:rPr>
        <w:t>h</w:t>
      </w:r>
      <w:r>
        <w:rPr>
          <w:spacing w:val="1"/>
          <w:w w:val="125"/>
        </w:rPr>
        <w:t>e</w:t>
      </w:r>
      <w:r>
        <w:rPr>
          <w:spacing w:val="-3"/>
        </w:rPr>
        <w:t>r</w:t>
      </w:r>
      <w:r>
        <w:rPr>
          <w:spacing w:val="1"/>
          <w:w w:val="125"/>
        </w:rPr>
        <w:t>e</w:t>
      </w:r>
      <w:r>
        <w:rPr>
          <w:w w:val="80"/>
        </w:rPr>
        <w:t>i</w:t>
      </w:r>
      <w:r>
        <w:rPr>
          <w:w w:val="111"/>
        </w:rPr>
        <w:t>n</w:t>
      </w:r>
      <w:r>
        <w:rPr>
          <w:spacing w:val="6"/>
        </w:rPr>
        <w:t xml:space="preserve"> </w:t>
      </w:r>
      <w:r>
        <w:rPr>
          <w:spacing w:val="-2"/>
          <w:w w:val="99"/>
        </w:rPr>
        <w:t>f</w:t>
      </w:r>
      <w:r>
        <w:rPr>
          <w:spacing w:val="1"/>
          <w:w w:val="99"/>
        </w:rPr>
        <w:t>o</w:t>
      </w:r>
      <w:r>
        <w:rPr>
          <w:w w:val="99"/>
        </w:rPr>
        <w:t>r</w:t>
      </w:r>
      <w:r>
        <w:rPr>
          <w:spacing w:val="8"/>
          <w:w w:val="99"/>
        </w:rPr>
        <w:t xml:space="preserve"> </w:t>
      </w:r>
      <w:r>
        <w:rPr>
          <w:spacing w:val="1"/>
        </w:rPr>
        <w:t>a</w:t>
      </w:r>
      <w:r>
        <w:rPr>
          <w:spacing w:val="-1"/>
        </w:rPr>
        <w:t>n</w:t>
      </w:r>
      <w:r>
        <w:t>y</w:t>
      </w:r>
      <w:r>
        <w:rPr>
          <w:spacing w:val="39"/>
        </w:rPr>
        <w:t xml:space="preserve"> </w:t>
      </w:r>
      <w:r>
        <w:rPr>
          <w:spacing w:val="-1"/>
          <w:w w:val="114"/>
        </w:rPr>
        <w:t>r</w:t>
      </w:r>
      <w:r>
        <w:rPr>
          <w:spacing w:val="1"/>
          <w:w w:val="114"/>
        </w:rPr>
        <w:t>ea</w:t>
      </w:r>
      <w:r>
        <w:rPr>
          <w:spacing w:val="-2"/>
          <w:w w:val="114"/>
        </w:rPr>
        <w:t>s</w:t>
      </w:r>
      <w:r>
        <w:rPr>
          <w:spacing w:val="1"/>
          <w:w w:val="114"/>
        </w:rPr>
        <w:t>on</w:t>
      </w:r>
      <w:r>
        <w:rPr>
          <w:w w:val="114"/>
        </w:rPr>
        <w:t>,</w:t>
      </w:r>
      <w:r>
        <w:rPr>
          <w:spacing w:val="10"/>
          <w:w w:val="114"/>
        </w:rPr>
        <w:t xml:space="preserve"> </w:t>
      </w:r>
      <w:r>
        <w:rPr>
          <w:spacing w:val="1"/>
          <w:w w:val="114"/>
        </w:rPr>
        <w:t>e</w:t>
      </w:r>
      <w:r>
        <w:rPr>
          <w:w w:val="114"/>
        </w:rPr>
        <w:t>xc</w:t>
      </w:r>
      <w:r>
        <w:rPr>
          <w:spacing w:val="-1"/>
          <w:w w:val="114"/>
        </w:rPr>
        <w:t>e</w:t>
      </w:r>
      <w:r>
        <w:rPr>
          <w:spacing w:val="1"/>
          <w:w w:val="114"/>
        </w:rPr>
        <w:t>p</w:t>
      </w:r>
      <w:r>
        <w:rPr>
          <w:w w:val="114"/>
        </w:rPr>
        <w:t>t</w:t>
      </w:r>
      <w:r>
        <w:rPr>
          <w:spacing w:val="-8"/>
          <w:w w:val="114"/>
        </w:rPr>
        <w:t xml:space="preserve"> </w:t>
      </w:r>
      <w:r>
        <w:rPr>
          <w:spacing w:val="-1"/>
          <w:w w:val="111"/>
        </w:rPr>
        <w:t>d</w:t>
      </w:r>
      <w:r>
        <w:rPr>
          <w:spacing w:val="1"/>
          <w:w w:val="125"/>
        </w:rPr>
        <w:t>e</w:t>
      </w:r>
      <w:r>
        <w:rPr>
          <w:spacing w:val="-2"/>
          <w:w w:val="83"/>
        </w:rPr>
        <w:t>f</w:t>
      </w:r>
      <w:r>
        <w:rPr>
          <w:spacing w:val="1"/>
          <w:w w:val="125"/>
        </w:rPr>
        <w:t>a</w:t>
      </w:r>
      <w:r>
        <w:rPr>
          <w:spacing w:val="1"/>
          <w:w w:val="111"/>
        </w:rPr>
        <w:t>u</w:t>
      </w:r>
      <w:r>
        <w:rPr>
          <w:w w:val="80"/>
        </w:rPr>
        <w:t>l</w:t>
      </w:r>
      <w:r>
        <w:t>t</w:t>
      </w:r>
      <w:r>
        <w:rPr>
          <w:spacing w:val="4"/>
        </w:rPr>
        <w:t xml:space="preserve"> </w:t>
      </w:r>
      <w:r>
        <w:rPr>
          <w:spacing w:val="1"/>
        </w:rPr>
        <w:t>b</w:t>
      </w:r>
      <w:r>
        <w:t>y</w:t>
      </w:r>
      <w:r>
        <w:rPr>
          <w:spacing w:val="17"/>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o</w:t>
      </w:r>
      <w:r>
        <w:t>r</w:t>
      </w:r>
      <w:r>
        <w:rPr>
          <w:spacing w:val="16"/>
        </w:rPr>
        <w:t xml:space="preserve"> </w:t>
      </w:r>
      <w:r>
        <w:rPr>
          <w:spacing w:val="-2"/>
        </w:rPr>
        <w:t>t</w:t>
      </w:r>
      <w:r>
        <w:rPr>
          <w:spacing w:val="1"/>
        </w:rPr>
        <w:t>h</w:t>
      </w:r>
      <w:r>
        <w:t>e</w:t>
      </w:r>
      <w:r>
        <w:rPr>
          <w:spacing w:val="39"/>
        </w:rPr>
        <w:t xml:space="preserve"> </w:t>
      </w:r>
      <w:r>
        <w:rPr>
          <w:spacing w:val="-2"/>
          <w:w w:val="83"/>
        </w:rPr>
        <w:t>f</w:t>
      </w:r>
      <w:r>
        <w:rPr>
          <w:spacing w:val="1"/>
          <w:w w:val="125"/>
        </w:rPr>
        <w:t>a</w:t>
      </w:r>
      <w:r>
        <w:rPr>
          <w:w w:val="80"/>
        </w:rPr>
        <w:t>il</w:t>
      </w:r>
      <w:r>
        <w:rPr>
          <w:spacing w:val="1"/>
          <w:w w:val="111"/>
        </w:rPr>
        <w:t>u</w:t>
      </w:r>
      <w:r>
        <w:rPr>
          <w:spacing w:val="-1"/>
        </w:rPr>
        <w:t>r</w:t>
      </w:r>
      <w:r>
        <w:rPr>
          <w:w w:val="125"/>
        </w:rPr>
        <w:t>e</w:t>
      </w:r>
      <w:r>
        <w:rPr>
          <w:spacing w:val="6"/>
        </w:rPr>
        <w:t xml:space="preserve"> </w:t>
      </w:r>
      <w:r>
        <w:rPr>
          <w:spacing w:val="-1"/>
          <w:w w:val="99"/>
        </w:rPr>
        <w:t>o</w:t>
      </w:r>
      <w:r>
        <w:rPr>
          <w:w w:val="99"/>
        </w:rPr>
        <w:t>f</w:t>
      </w:r>
      <w:r>
        <w:rPr>
          <w:spacing w:val="8"/>
          <w:w w:val="99"/>
        </w:rPr>
        <w:t xml:space="preserve"> </w:t>
      </w:r>
      <w:r>
        <w:rPr>
          <w:spacing w:val="-1"/>
          <w:w w:val="119"/>
        </w:rPr>
        <w:t>S</w:t>
      </w:r>
      <w:r>
        <w:rPr>
          <w:spacing w:val="1"/>
          <w:w w:val="125"/>
        </w:rPr>
        <w:t>e</w:t>
      </w:r>
      <w:r>
        <w:rPr>
          <w:w w:val="80"/>
        </w:rPr>
        <w:t>ll</w:t>
      </w:r>
      <w:r>
        <w:rPr>
          <w:spacing w:val="1"/>
          <w:w w:val="125"/>
        </w:rPr>
        <w:t>e</w:t>
      </w:r>
      <w:r>
        <w:t>r</w:t>
      </w:r>
      <w:r>
        <w:rPr>
          <w:spacing w:val="5"/>
        </w:rPr>
        <w:t xml:space="preserve"> </w:t>
      </w:r>
      <w:r>
        <w:t>to</w:t>
      </w:r>
      <w:r>
        <w:rPr>
          <w:spacing w:val="16"/>
        </w:rPr>
        <w:t xml:space="preserve"> </w:t>
      </w:r>
      <w:r>
        <w:rPr>
          <w:w w:val="126"/>
        </w:rPr>
        <w:t>s</w:t>
      </w:r>
      <w:r>
        <w:rPr>
          <w:spacing w:val="1"/>
          <w:w w:val="126"/>
        </w:rPr>
        <w:t>a</w:t>
      </w:r>
      <w:r>
        <w:t>t</w:t>
      </w:r>
      <w:r>
        <w:rPr>
          <w:w w:val="80"/>
        </w:rPr>
        <w:t>i</w:t>
      </w:r>
      <w:r>
        <w:rPr>
          <w:w w:val="107"/>
        </w:rPr>
        <w:t>sf</w:t>
      </w:r>
      <w:r>
        <w:t>y</w:t>
      </w:r>
      <w:r>
        <w:rPr>
          <w:spacing w:val="4"/>
        </w:rPr>
        <w:t xml:space="preserve"> </w:t>
      </w:r>
      <w:r>
        <w:rPr>
          <w:spacing w:val="1"/>
        </w:rPr>
        <w:t>a</w:t>
      </w:r>
      <w:r>
        <w:rPr>
          <w:spacing w:val="-1"/>
        </w:rPr>
        <w:t>n</w:t>
      </w:r>
      <w:r>
        <w:t>y</w:t>
      </w:r>
      <w:r>
        <w:rPr>
          <w:spacing w:val="39"/>
        </w:rPr>
        <w:t xml:space="preserve"> </w:t>
      </w:r>
      <w:r>
        <w:rPr>
          <w:spacing w:val="1"/>
          <w:w w:val="99"/>
        </w:rPr>
        <w:t>o</w:t>
      </w:r>
      <w:r>
        <w:rPr>
          <w:w w:val="99"/>
        </w:rPr>
        <w:t>f</w:t>
      </w:r>
      <w:r>
        <w:rPr>
          <w:spacing w:val="6"/>
          <w:w w:val="99"/>
        </w:rPr>
        <w:t xml:space="preserve"> </w:t>
      </w:r>
      <w:r>
        <w:rPr>
          <w:w w:val="99"/>
        </w:rPr>
        <w:t>t</w:t>
      </w:r>
      <w:r>
        <w:rPr>
          <w:spacing w:val="-1"/>
          <w:w w:val="111"/>
        </w:rPr>
        <w:t>h</w:t>
      </w:r>
      <w:r>
        <w:rPr>
          <w:w w:val="125"/>
        </w:rPr>
        <w:t xml:space="preserve">e </w:t>
      </w:r>
      <w:r>
        <w:rPr>
          <w:w w:val="111"/>
        </w:rPr>
        <w:t>c</w:t>
      </w:r>
      <w:r>
        <w:rPr>
          <w:spacing w:val="-1"/>
          <w:w w:val="111"/>
        </w:rPr>
        <w:t>o</w:t>
      </w:r>
      <w:r>
        <w:rPr>
          <w:spacing w:val="1"/>
          <w:w w:val="111"/>
        </w:rPr>
        <w:t>nd</w:t>
      </w:r>
      <w:r>
        <w:rPr>
          <w:w w:val="80"/>
        </w:rPr>
        <w:t>i</w:t>
      </w:r>
      <w:r>
        <w:t>t</w:t>
      </w:r>
      <w:r>
        <w:rPr>
          <w:w w:val="80"/>
        </w:rPr>
        <w:t>i</w:t>
      </w:r>
      <w:r>
        <w:rPr>
          <w:spacing w:val="-1"/>
          <w:w w:val="111"/>
        </w:rPr>
        <w:t>o</w:t>
      </w:r>
      <w:r>
        <w:rPr>
          <w:spacing w:val="1"/>
          <w:w w:val="111"/>
        </w:rPr>
        <w:t>n</w:t>
      </w:r>
      <w:r>
        <w:rPr>
          <w:w w:val="128"/>
        </w:rPr>
        <w:t>s</w:t>
      </w:r>
      <w:r>
        <w:rPr>
          <w:spacing w:val="6"/>
        </w:rPr>
        <w:t xml:space="preserve"> </w:t>
      </w:r>
      <w:r>
        <w:t>to</w:t>
      </w:r>
      <w:r>
        <w:rPr>
          <w:spacing w:val="16"/>
        </w:rPr>
        <w:t xml:space="preserve"> </w:t>
      </w:r>
      <w:r>
        <w:t>B</w:t>
      </w:r>
      <w:r>
        <w:rPr>
          <w:spacing w:val="1"/>
        </w:rPr>
        <w:t>u</w:t>
      </w:r>
      <w:r>
        <w:rPr>
          <w:spacing w:val="-2"/>
        </w:rPr>
        <w:t>y</w:t>
      </w:r>
      <w:r>
        <w:rPr>
          <w:spacing w:val="1"/>
        </w:rPr>
        <w:t>e</w:t>
      </w:r>
      <w:r>
        <w:rPr>
          <w:spacing w:val="-1"/>
        </w:rPr>
        <w:t>r</w:t>
      </w:r>
      <w:r>
        <w:t xml:space="preserve">'s </w:t>
      </w:r>
      <w:r>
        <w:rPr>
          <w:spacing w:val="13"/>
        </w:rPr>
        <w:t xml:space="preserve"> </w:t>
      </w:r>
      <w:r>
        <w:rPr>
          <w:spacing w:val="1"/>
          <w:w w:val="111"/>
        </w:rPr>
        <w:t>ob</w:t>
      </w:r>
      <w:r>
        <w:rPr>
          <w:w w:val="80"/>
        </w:rPr>
        <w:t>li</w:t>
      </w:r>
      <w:r>
        <w:rPr>
          <w:spacing w:val="-1"/>
          <w:w w:val="111"/>
        </w:rPr>
        <w:t>g</w:t>
      </w:r>
      <w:r>
        <w:rPr>
          <w:spacing w:val="1"/>
          <w:w w:val="125"/>
        </w:rPr>
        <w:t>a</w:t>
      </w:r>
      <w:r>
        <w:t>t</w:t>
      </w:r>
      <w:r>
        <w:rPr>
          <w:w w:val="80"/>
        </w:rPr>
        <w:t>i</w:t>
      </w:r>
      <w:r>
        <w:rPr>
          <w:spacing w:val="-1"/>
          <w:w w:val="111"/>
        </w:rPr>
        <w:t>o</w:t>
      </w:r>
      <w:r>
        <w:rPr>
          <w:spacing w:val="1"/>
          <w:w w:val="111"/>
        </w:rPr>
        <w:t>n</w:t>
      </w:r>
      <w:r>
        <w:rPr>
          <w:w w:val="121"/>
        </w:rPr>
        <w:t>s,</w:t>
      </w:r>
      <w:r>
        <w:rPr>
          <w:spacing w:val="6"/>
        </w:rPr>
        <w:t xml:space="preserve"> </w:t>
      </w:r>
      <w:r>
        <w:rPr>
          <w:spacing w:val="-1"/>
          <w:w w:val="120"/>
        </w:rPr>
        <w:t>a</w:t>
      </w:r>
      <w:r>
        <w:rPr>
          <w:w w:val="120"/>
        </w:rPr>
        <w:t>s</w:t>
      </w:r>
      <w:r>
        <w:rPr>
          <w:spacing w:val="7"/>
          <w:w w:val="120"/>
        </w:rPr>
        <w:t xml:space="preserve"> </w:t>
      </w:r>
      <w:r>
        <w:rPr>
          <w:w w:val="120"/>
        </w:rPr>
        <w:t>s</w:t>
      </w:r>
      <w:r>
        <w:rPr>
          <w:spacing w:val="-1"/>
          <w:w w:val="120"/>
        </w:rPr>
        <w:t>e</w:t>
      </w:r>
      <w:r>
        <w:rPr>
          <w:w w:val="120"/>
        </w:rPr>
        <w:t>t</w:t>
      </w:r>
      <w:r>
        <w:rPr>
          <w:spacing w:val="-5"/>
          <w:w w:val="120"/>
        </w:rPr>
        <w:t xml:space="preserve"> </w:t>
      </w:r>
      <w:r>
        <w:rPr>
          <w:w w:val="83"/>
        </w:rPr>
        <w:t>f</w:t>
      </w:r>
      <w:r>
        <w:rPr>
          <w:spacing w:val="1"/>
          <w:w w:val="111"/>
        </w:rPr>
        <w:t>o</w:t>
      </w:r>
      <w:r>
        <w:rPr>
          <w:spacing w:val="-1"/>
        </w:rPr>
        <w:t>r</w:t>
      </w:r>
      <w:r>
        <w:rPr>
          <w:spacing w:val="-2"/>
        </w:rPr>
        <w:t>t</w:t>
      </w:r>
      <w:r>
        <w:rPr>
          <w:w w:val="111"/>
        </w:rPr>
        <w:t>h</w:t>
      </w:r>
      <w:r>
        <w:rPr>
          <w:spacing w:val="6"/>
        </w:rPr>
        <w:t xml:space="preserve"> </w:t>
      </w:r>
      <w:r>
        <w:rPr>
          <w:spacing w:val="-1"/>
          <w:w w:val="111"/>
        </w:rPr>
        <w:t>h</w:t>
      </w:r>
      <w:r>
        <w:rPr>
          <w:spacing w:val="1"/>
          <w:w w:val="125"/>
        </w:rPr>
        <w:t>e</w:t>
      </w:r>
      <w:r>
        <w:rPr>
          <w:spacing w:val="-1"/>
        </w:rPr>
        <w:t>r</w:t>
      </w:r>
      <w:r>
        <w:rPr>
          <w:spacing w:val="1"/>
          <w:w w:val="125"/>
        </w:rPr>
        <w:t>e</w:t>
      </w:r>
      <w:r>
        <w:rPr>
          <w:w w:val="80"/>
        </w:rPr>
        <w:t>i</w:t>
      </w:r>
      <w:r>
        <w:rPr>
          <w:spacing w:val="1"/>
          <w:w w:val="111"/>
        </w:rPr>
        <w:t>n</w:t>
      </w:r>
      <w:r>
        <w:rPr>
          <w:w w:val="111"/>
        </w:rPr>
        <w:t>,</w:t>
      </w:r>
      <w:r>
        <w:rPr>
          <w:spacing w:val="4"/>
        </w:rPr>
        <w:t xml:space="preserve"> </w:t>
      </w:r>
      <w:r>
        <w:rPr>
          <w:w w:val="119"/>
        </w:rPr>
        <w:t>S</w:t>
      </w:r>
      <w:r>
        <w:rPr>
          <w:spacing w:val="1"/>
          <w:w w:val="125"/>
        </w:rPr>
        <w:t>e</w:t>
      </w:r>
      <w:r>
        <w:rPr>
          <w:w w:val="80"/>
        </w:rPr>
        <w:t>ll</w:t>
      </w:r>
      <w:r>
        <w:rPr>
          <w:spacing w:val="1"/>
          <w:w w:val="125"/>
        </w:rPr>
        <w:t>e</w:t>
      </w:r>
      <w:r>
        <w:t>r</w:t>
      </w:r>
      <w:r>
        <w:rPr>
          <w:spacing w:val="5"/>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25"/>
        </w:rPr>
        <w:t>e</w:t>
      </w:r>
      <w:r>
        <w:rPr>
          <w:spacing w:val="-1"/>
          <w:w w:val="111"/>
        </w:rPr>
        <w:t>n</w:t>
      </w:r>
      <w:r>
        <w:t>t</w:t>
      </w:r>
      <w:r>
        <w:rPr>
          <w:w w:val="80"/>
        </w:rPr>
        <w:t>i</w:t>
      </w:r>
      <w:r>
        <w:t>t</w:t>
      </w:r>
      <w:r>
        <w:rPr>
          <w:w w:val="80"/>
        </w:rPr>
        <w:t>l</w:t>
      </w:r>
      <w:r>
        <w:rPr>
          <w:spacing w:val="-1"/>
          <w:w w:val="125"/>
        </w:rPr>
        <w:t>e</w:t>
      </w:r>
      <w:r>
        <w:rPr>
          <w:w w:val="111"/>
        </w:rPr>
        <w:t>d</w:t>
      </w:r>
      <w:r>
        <w:rPr>
          <w:spacing w:val="6"/>
        </w:rPr>
        <w:t xml:space="preserve"> </w:t>
      </w:r>
      <w:r>
        <w:t>to</w:t>
      </w:r>
      <w:r>
        <w:rPr>
          <w:spacing w:val="16"/>
        </w:rPr>
        <w:t xml:space="preserve"> </w:t>
      </w:r>
      <w:r>
        <w:rPr>
          <w:spacing w:val="-1"/>
        </w:rPr>
        <w:t>r</w:t>
      </w:r>
      <w:r>
        <w:rPr>
          <w:spacing w:val="1"/>
          <w:w w:val="125"/>
        </w:rPr>
        <w:t>e</w:t>
      </w:r>
      <w:r>
        <w:t>t</w:t>
      </w:r>
      <w:r>
        <w:rPr>
          <w:spacing w:val="1"/>
          <w:w w:val="125"/>
        </w:rPr>
        <w:t>a</w:t>
      </w:r>
      <w:r>
        <w:rPr>
          <w:spacing w:val="-2"/>
          <w:w w:val="80"/>
        </w:rPr>
        <w:t>i</w:t>
      </w:r>
      <w:r>
        <w:rPr>
          <w:w w:val="111"/>
        </w:rPr>
        <w:t>n</w:t>
      </w:r>
      <w:r>
        <w:rPr>
          <w:spacing w:val="6"/>
        </w:rPr>
        <w:t xml:space="preserve"> </w:t>
      </w:r>
      <w:r>
        <w:t>t</w:t>
      </w:r>
      <w:r>
        <w:rPr>
          <w:spacing w:val="-1"/>
        </w:rPr>
        <w:t>h</w:t>
      </w:r>
      <w:r>
        <w:t>e</w:t>
      </w:r>
      <w:r>
        <w:rPr>
          <w:spacing w:val="39"/>
        </w:rPr>
        <w:t xml:space="preserve"> </w:t>
      </w:r>
      <w:r>
        <w:rPr>
          <w:spacing w:val="-1"/>
          <w:w w:val="117"/>
        </w:rPr>
        <w:t>e</w:t>
      </w:r>
      <w:r>
        <w:rPr>
          <w:spacing w:val="1"/>
          <w:w w:val="117"/>
        </w:rPr>
        <w:t>a</w:t>
      </w:r>
      <w:r>
        <w:rPr>
          <w:spacing w:val="-1"/>
          <w:w w:val="117"/>
        </w:rPr>
        <w:t>rn</w:t>
      </w:r>
      <w:r>
        <w:rPr>
          <w:spacing w:val="1"/>
          <w:w w:val="117"/>
        </w:rPr>
        <w:t>e</w:t>
      </w:r>
      <w:r>
        <w:rPr>
          <w:w w:val="117"/>
        </w:rPr>
        <w:t xml:space="preserve">st </w:t>
      </w:r>
      <w:r>
        <w:rPr>
          <w:spacing w:val="-1"/>
          <w:w w:val="107"/>
        </w:rPr>
        <w:t>m</w:t>
      </w:r>
      <w:r>
        <w:rPr>
          <w:spacing w:val="-1"/>
          <w:w w:val="111"/>
        </w:rPr>
        <w:t>o</w:t>
      </w:r>
      <w:r>
        <w:rPr>
          <w:spacing w:val="1"/>
          <w:w w:val="111"/>
        </w:rPr>
        <w:t>n</w:t>
      </w:r>
      <w:r>
        <w:rPr>
          <w:spacing w:val="1"/>
          <w:w w:val="125"/>
        </w:rPr>
        <w:t>e</w:t>
      </w:r>
      <w:r>
        <w:t xml:space="preserve">y </w:t>
      </w:r>
      <w:r>
        <w:rPr>
          <w:spacing w:val="1"/>
          <w:w w:val="111"/>
        </w:rPr>
        <w:t>d</w:t>
      </w:r>
      <w:r>
        <w:rPr>
          <w:spacing w:val="-1"/>
          <w:w w:val="111"/>
        </w:rPr>
        <w:t>e</w:t>
      </w:r>
      <w:r>
        <w:rPr>
          <w:spacing w:val="1"/>
          <w:w w:val="111"/>
        </w:rPr>
        <w:t>po</w:t>
      </w:r>
      <w:r>
        <w:rPr>
          <w:w w:val="111"/>
        </w:rPr>
        <w:t>si</w:t>
      </w:r>
      <w:r>
        <w:rPr>
          <w:spacing w:val="-2"/>
          <w:w w:val="111"/>
        </w:rPr>
        <w:t>t</w:t>
      </w:r>
      <w:r>
        <w:rPr>
          <w:w w:val="111"/>
        </w:rPr>
        <w:t>,</w:t>
      </w:r>
      <w:r>
        <w:rPr>
          <w:spacing w:val="3"/>
          <w:w w:val="111"/>
        </w:rPr>
        <w:t xml:space="preserve"> </w:t>
      </w:r>
      <w:r>
        <w:t>s</w:t>
      </w:r>
      <w:r>
        <w:rPr>
          <w:spacing w:val="1"/>
        </w:rPr>
        <w:t>u</w:t>
      </w:r>
      <w:r>
        <w:rPr>
          <w:spacing w:val="-2"/>
        </w:rPr>
        <w:t>c</w:t>
      </w:r>
      <w:r>
        <w:t xml:space="preserve">h </w:t>
      </w:r>
      <w:r>
        <w:rPr>
          <w:spacing w:val="10"/>
        </w:rPr>
        <w:t xml:space="preserve"> </w:t>
      </w:r>
      <w:r>
        <w:t>s</w:t>
      </w:r>
      <w:r>
        <w:rPr>
          <w:spacing w:val="1"/>
        </w:rPr>
        <w:t>u</w:t>
      </w:r>
      <w:r>
        <w:t>m</w:t>
      </w:r>
      <w:r>
        <w:rPr>
          <w:spacing w:val="48"/>
        </w:rPr>
        <w:t xml:space="preserve"> </w:t>
      </w:r>
      <w:r>
        <w:rPr>
          <w:spacing w:val="-1"/>
          <w:w w:val="111"/>
        </w:rPr>
        <w:t>b</w:t>
      </w:r>
      <w:r>
        <w:rPr>
          <w:spacing w:val="1"/>
          <w:w w:val="125"/>
        </w:rPr>
        <w:t>e</w:t>
      </w:r>
      <w:r>
        <w:rPr>
          <w:w w:val="80"/>
        </w:rPr>
        <w:t>i</w:t>
      </w:r>
      <w:r>
        <w:rPr>
          <w:spacing w:val="-1"/>
          <w:w w:val="111"/>
        </w:rPr>
        <w:t>n</w:t>
      </w:r>
      <w:r>
        <w:rPr>
          <w:w w:val="111"/>
        </w:rPr>
        <w:t>g</w:t>
      </w:r>
      <w:r>
        <w:rPr>
          <w:spacing w:val="6"/>
        </w:rPr>
        <w:t xml:space="preserve"> </w:t>
      </w:r>
      <w:r>
        <w:rPr>
          <w:spacing w:val="1"/>
          <w:w w:val="116"/>
        </w:rPr>
        <w:t>ag</w:t>
      </w:r>
      <w:r>
        <w:rPr>
          <w:spacing w:val="-3"/>
          <w:w w:val="116"/>
        </w:rPr>
        <w:t>r</w:t>
      </w:r>
      <w:r>
        <w:rPr>
          <w:spacing w:val="1"/>
          <w:w w:val="116"/>
        </w:rPr>
        <w:t>e</w:t>
      </w:r>
      <w:r>
        <w:rPr>
          <w:spacing w:val="-1"/>
          <w:w w:val="116"/>
        </w:rPr>
        <w:t>e</w:t>
      </w:r>
      <w:r>
        <w:rPr>
          <w:w w:val="116"/>
        </w:rPr>
        <w:t>d</w:t>
      </w:r>
      <w:r>
        <w:rPr>
          <w:spacing w:val="1"/>
          <w:w w:val="116"/>
        </w:rPr>
        <w:t xml:space="preserve"> </w:t>
      </w:r>
      <w:r>
        <w:rPr>
          <w:spacing w:val="1"/>
        </w:rPr>
        <w:t>u</w:t>
      </w:r>
      <w:r>
        <w:rPr>
          <w:spacing w:val="-1"/>
        </w:rPr>
        <w:t>p</w:t>
      </w:r>
      <w:r>
        <w:rPr>
          <w:spacing w:val="1"/>
        </w:rPr>
        <w:t>o</w:t>
      </w:r>
      <w:r>
        <w:t>n</w:t>
      </w:r>
      <w:r>
        <w:rPr>
          <w:spacing w:val="49"/>
        </w:rPr>
        <w:t xml:space="preserve"> </w:t>
      </w:r>
      <w:r>
        <w:rPr>
          <w:spacing w:val="1"/>
          <w:w w:val="126"/>
        </w:rPr>
        <w:t>a</w:t>
      </w:r>
      <w:r>
        <w:rPr>
          <w:w w:val="126"/>
        </w:rPr>
        <w:t>s</w:t>
      </w:r>
      <w:r>
        <w:rPr>
          <w:spacing w:val="-9"/>
          <w:w w:val="126"/>
        </w:rPr>
        <w:t xml:space="preserve"> </w:t>
      </w:r>
      <w:r>
        <w:rPr>
          <w:w w:val="80"/>
        </w:rPr>
        <w:t>li</w:t>
      </w:r>
      <w:r>
        <w:rPr>
          <w:spacing w:val="1"/>
          <w:w w:val="111"/>
        </w:rPr>
        <w:t>qu</w:t>
      </w:r>
      <w:r>
        <w:rPr>
          <w:w w:val="80"/>
        </w:rPr>
        <w:t>i</w:t>
      </w:r>
      <w:r>
        <w:rPr>
          <w:spacing w:val="1"/>
          <w:w w:val="111"/>
        </w:rPr>
        <w:t>d</w:t>
      </w:r>
      <w:r>
        <w:rPr>
          <w:spacing w:val="-1"/>
          <w:w w:val="125"/>
        </w:rPr>
        <w:t>a</w:t>
      </w:r>
      <w:r>
        <w:t>t</w:t>
      </w:r>
      <w:r>
        <w:rPr>
          <w:spacing w:val="-1"/>
          <w:w w:val="125"/>
        </w:rPr>
        <w:t>e</w:t>
      </w:r>
      <w:r>
        <w:rPr>
          <w:w w:val="111"/>
        </w:rPr>
        <w:t>d</w:t>
      </w:r>
      <w:r>
        <w:rPr>
          <w:spacing w:val="6"/>
        </w:rPr>
        <w:t xml:space="preserve"> </w:t>
      </w:r>
      <w:r>
        <w:rPr>
          <w:spacing w:val="1"/>
          <w:w w:val="117"/>
        </w:rPr>
        <w:t>da</w:t>
      </w:r>
      <w:r>
        <w:rPr>
          <w:spacing w:val="-3"/>
          <w:w w:val="117"/>
        </w:rPr>
        <w:t>m</w:t>
      </w:r>
      <w:r>
        <w:rPr>
          <w:spacing w:val="1"/>
          <w:w w:val="117"/>
        </w:rPr>
        <w:t>a</w:t>
      </w:r>
      <w:r>
        <w:rPr>
          <w:spacing w:val="-1"/>
          <w:w w:val="117"/>
        </w:rPr>
        <w:t>g</w:t>
      </w:r>
      <w:r>
        <w:rPr>
          <w:spacing w:val="1"/>
          <w:w w:val="117"/>
        </w:rPr>
        <w:t>e</w:t>
      </w:r>
      <w:r>
        <w:rPr>
          <w:w w:val="117"/>
        </w:rPr>
        <w:t xml:space="preserve">s </w:t>
      </w:r>
      <w:r>
        <w:rPr>
          <w:w w:val="99"/>
        </w:rPr>
        <w:t>f</w:t>
      </w:r>
      <w:r>
        <w:rPr>
          <w:spacing w:val="1"/>
          <w:w w:val="99"/>
        </w:rPr>
        <w:t>o</w:t>
      </w:r>
      <w:r>
        <w:rPr>
          <w:w w:val="99"/>
        </w:rPr>
        <w:t>r</w:t>
      </w:r>
      <w:r>
        <w:rPr>
          <w:spacing w:val="8"/>
          <w:w w:val="99"/>
        </w:rPr>
        <w:t xml:space="preserve"> </w:t>
      </w:r>
      <w:r>
        <w:rPr>
          <w:spacing w:val="-2"/>
        </w:rPr>
        <w:t>t</w:t>
      </w:r>
      <w:r>
        <w:rPr>
          <w:spacing w:val="1"/>
        </w:rPr>
        <w:t>h</w:t>
      </w:r>
      <w:r>
        <w:t>e</w:t>
      </w:r>
      <w:r>
        <w:rPr>
          <w:spacing w:val="38"/>
        </w:rPr>
        <w:t xml:space="preserve"> </w:t>
      </w:r>
      <w:r>
        <w:rPr>
          <w:w w:val="83"/>
        </w:rPr>
        <w:t>f</w:t>
      </w:r>
      <w:r>
        <w:rPr>
          <w:spacing w:val="1"/>
          <w:w w:val="125"/>
        </w:rPr>
        <w:t>a</w:t>
      </w:r>
      <w:r>
        <w:rPr>
          <w:w w:val="80"/>
        </w:rPr>
        <w:t>il</w:t>
      </w:r>
      <w:r>
        <w:rPr>
          <w:spacing w:val="1"/>
          <w:w w:val="111"/>
        </w:rPr>
        <w:t>u</w:t>
      </w:r>
      <w:r>
        <w:rPr>
          <w:spacing w:val="-1"/>
        </w:rPr>
        <w:t>r</w:t>
      </w:r>
      <w:r>
        <w:rPr>
          <w:w w:val="125"/>
        </w:rPr>
        <w:t>e</w:t>
      </w:r>
      <w:r>
        <w:rPr>
          <w:spacing w:val="5"/>
        </w:rPr>
        <w:t xml:space="preserve"> </w:t>
      </w:r>
      <w:r>
        <w:rPr>
          <w:spacing w:val="1"/>
          <w:w w:val="99"/>
        </w:rPr>
        <w:t>o</w:t>
      </w:r>
      <w:r>
        <w:rPr>
          <w:w w:val="99"/>
        </w:rPr>
        <w:t>f</w:t>
      </w:r>
      <w:r>
        <w:rPr>
          <w:spacing w:val="6"/>
          <w:w w:val="99"/>
        </w:rPr>
        <w:t xml:space="preserve"> </w:t>
      </w:r>
      <w:r>
        <w:t>B</w:t>
      </w:r>
      <w:r>
        <w:rPr>
          <w:spacing w:val="1"/>
        </w:rPr>
        <w:t>u</w:t>
      </w:r>
      <w:r>
        <w:rPr>
          <w:spacing w:val="-2"/>
        </w:rPr>
        <w:t>y</w:t>
      </w:r>
      <w:r>
        <w:rPr>
          <w:spacing w:val="1"/>
        </w:rPr>
        <w:t>e</w:t>
      </w:r>
      <w:r>
        <w:t>r</w:t>
      </w:r>
      <w:r>
        <w:rPr>
          <w:spacing w:val="38"/>
        </w:rPr>
        <w:t xml:space="preserve"> </w:t>
      </w:r>
      <w:r>
        <w:t>to</w:t>
      </w:r>
      <w:r>
        <w:rPr>
          <w:spacing w:val="16"/>
        </w:rPr>
        <w:t xml:space="preserve"> </w:t>
      </w:r>
      <w:r>
        <w:rPr>
          <w:spacing w:val="1"/>
          <w:w w:val="111"/>
        </w:rPr>
        <w:t>p</w:t>
      </w:r>
      <w:r>
        <w:rPr>
          <w:spacing w:val="1"/>
          <w:w w:val="125"/>
        </w:rPr>
        <w:t>e</w:t>
      </w:r>
      <w:r>
        <w:rPr>
          <w:spacing w:val="-1"/>
        </w:rPr>
        <w:t>r</w:t>
      </w:r>
      <w:r>
        <w:rPr>
          <w:spacing w:val="-2"/>
          <w:w w:val="83"/>
        </w:rPr>
        <w:t>f</w:t>
      </w:r>
      <w:r>
        <w:rPr>
          <w:spacing w:val="1"/>
          <w:w w:val="111"/>
        </w:rPr>
        <w:t>o</w:t>
      </w:r>
      <w:r>
        <w:rPr>
          <w:spacing w:val="-1"/>
        </w:rPr>
        <w:t>r</w:t>
      </w:r>
      <w:r>
        <w:rPr>
          <w:w w:val="107"/>
        </w:rPr>
        <w:t>m</w:t>
      </w:r>
      <w:r>
        <w:rPr>
          <w:spacing w:val="7"/>
        </w:rPr>
        <w:t xml:space="preserve"> </w:t>
      </w:r>
      <w:r>
        <w:rPr>
          <w:spacing w:val="-2"/>
        </w:rPr>
        <w:t>t</w:t>
      </w:r>
      <w:r>
        <w:rPr>
          <w:spacing w:val="1"/>
        </w:rPr>
        <w:t>h</w:t>
      </w:r>
      <w:r>
        <w:t>e</w:t>
      </w:r>
      <w:r>
        <w:rPr>
          <w:spacing w:val="38"/>
        </w:rPr>
        <w:t xml:space="preserve"> </w:t>
      </w:r>
      <w:r>
        <w:rPr>
          <w:spacing w:val="1"/>
          <w:w w:val="111"/>
        </w:rPr>
        <w:t>d</w:t>
      </w:r>
      <w:r>
        <w:rPr>
          <w:spacing w:val="-1"/>
          <w:w w:val="111"/>
        </w:rPr>
        <w:t>u</w:t>
      </w:r>
      <w:r>
        <w:t>t</w:t>
      </w:r>
      <w:r>
        <w:rPr>
          <w:w w:val="80"/>
        </w:rPr>
        <w:t>i</w:t>
      </w:r>
      <w:r>
        <w:rPr>
          <w:spacing w:val="1"/>
          <w:w w:val="125"/>
        </w:rPr>
        <w:t>e</w:t>
      </w:r>
      <w:r>
        <w:rPr>
          <w:w w:val="128"/>
        </w:rPr>
        <w:t xml:space="preserve">s </w:t>
      </w:r>
      <w:r>
        <w:rPr>
          <w:spacing w:val="1"/>
        </w:rPr>
        <w:t>a</w:t>
      </w:r>
      <w:r>
        <w:rPr>
          <w:spacing w:val="-1"/>
        </w:rPr>
        <w:t>n</w:t>
      </w:r>
      <w:r>
        <w:t xml:space="preserve">d  </w:t>
      </w:r>
      <w:r>
        <w:rPr>
          <w:spacing w:val="-1"/>
          <w:w w:val="111"/>
        </w:rPr>
        <w:t>o</w:t>
      </w:r>
      <w:r>
        <w:rPr>
          <w:spacing w:val="1"/>
          <w:w w:val="111"/>
        </w:rPr>
        <w:t>b</w:t>
      </w:r>
      <w:r>
        <w:rPr>
          <w:w w:val="80"/>
        </w:rPr>
        <w:t>li</w:t>
      </w:r>
      <w:r>
        <w:rPr>
          <w:spacing w:val="1"/>
          <w:w w:val="111"/>
        </w:rPr>
        <w:t>g</w:t>
      </w:r>
      <w:r>
        <w:rPr>
          <w:spacing w:val="-1"/>
          <w:w w:val="125"/>
        </w:rPr>
        <w:t>a</w:t>
      </w:r>
      <w:r>
        <w:t>t</w:t>
      </w:r>
      <w:r>
        <w:rPr>
          <w:w w:val="80"/>
        </w:rPr>
        <w:t>i</w:t>
      </w:r>
      <w:r>
        <w:rPr>
          <w:spacing w:val="1"/>
          <w:w w:val="111"/>
        </w:rPr>
        <w:t>on</w:t>
      </w:r>
      <w:r>
        <w:rPr>
          <w:w w:val="128"/>
        </w:rPr>
        <w:t>s</w:t>
      </w:r>
      <w:r>
        <w:rPr>
          <w:spacing w:val="6"/>
        </w:rPr>
        <w:t xml:space="preserve"> </w:t>
      </w:r>
      <w:r>
        <w:rPr>
          <w:w w:val="80"/>
        </w:rPr>
        <w:t>i</w:t>
      </w:r>
      <w:r>
        <w:rPr>
          <w:spacing w:val="-1"/>
          <w:w w:val="107"/>
        </w:rPr>
        <w:t>m</w:t>
      </w:r>
      <w:r>
        <w:rPr>
          <w:spacing w:val="-1"/>
          <w:w w:val="111"/>
        </w:rPr>
        <w:t>p</w:t>
      </w:r>
      <w:r>
        <w:rPr>
          <w:spacing w:val="1"/>
          <w:w w:val="111"/>
        </w:rPr>
        <w:t>o</w:t>
      </w:r>
      <w:r>
        <w:rPr>
          <w:w w:val="126"/>
        </w:rPr>
        <w:t>s</w:t>
      </w:r>
      <w:r>
        <w:rPr>
          <w:spacing w:val="-1"/>
          <w:w w:val="126"/>
        </w:rPr>
        <w:t>e</w:t>
      </w:r>
      <w:r>
        <w:rPr>
          <w:w w:val="111"/>
        </w:rPr>
        <w:t>d</w:t>
      </w:r>
      <w:r>
        <w:rPr>
          <w:spacing w:val="6"/>
        </w:rPr>
        <w:t xml:space="preserve"> </w:t>
      </w:r>
      <w:r>
        <w:rPr>
          <w:spacing w:val="1"/>
        </w:rPr>
        <w:t>u</w:t>
      </w:r>
      <w:r>
        <w:rPr>
          <w:spacing w:val="-1"/>
        </w:rPr>
        <w:t>p</w:t>
      </w:r>
      <w:r>
        <w:rPr>
          <w:spacing w:val="1"/>
        </w:rPr>
        <w:t>o</w:t>
      </w:r>
      <w:r>
        <w:t>n</w:t>
      </w:r>
      <w:r>
        <w:rPr>
          <w:spacing w:val="49"/>
        </w:rPr>
        <w:t xml:space="preserve"> </w:t>
      </w:r>
      <w:r>
        <w:rPr>
          <w:w w:val="90"/>
        </w:rPr>
        <w:t>it</w:t>
      </w:r>
      <w:r>
        <w:rPr>
          <w:spacing w:val="11"/>
          <w:w w:val="90"/>
        </w:rPr>
        <w:t xml:space="preserve"> </w:t>
      </w:r>
      <w:r>
        <w:rPr>
          <w:spacing w:val="1"/>
        </w:rPr>
        <w:t>b</w:t>
      </w:r>
      <w:r>
        <w:t>y</w:t>
      </w:r>
      <w:r>
        <w:rPr>
          <w:spacing w:val="15"/>
        </w:rPr>
        <w:t xml:space="preserve"> </w:t>
      </w:r>
      <w:r>
        <w:t>t</w:t>
      </w:r>
      <w:r>
        <w:rPr>
          <w:spacing w:val="-1"/>
        </w:rPr>
        <w:t>h</w:t>
      </w:r>
      <w:r>
        <w:t>e</w:t>
      </w:r>
      <w:r>
        <w:rPr>
          <w:spacing w:val="39"/>
        </w:rPr>
        <w:t xml:space="preserve"> </w:t>
      </w:r>
      <w:r>
        <w:rPr>
          <w:w w:val="112"/>
        </w:rPr>
        <w:t>t</w:t>
      </w:r>
      <w:r>
        <w:rPr>
          <w:spacing w:val="1"/>
          <w:w w:val="112"/>
        </w:rPr>
        <w:t>e</w:t>
      </w:r>
      <w:r>
        <w:rPr>
          <w:spacing w:val="-1"/>
          <w:w w:val="112"/>
        </w:rPr>
        <w:t>rm</w:t>
      </w:r>
      <w:r>
        <w:rPr>
          <w:w w:val="112"/>
        </w:rPr>
        <w:t>s</w:t>
      </w:r>
      <w:r>
        <w:rPr>
          <w:spacing w:val="2"/>
          <w:w w:val="112"/>
        </w:rPr>
        <w:t xml:space="preserve"> </w:t>
      </w:r>
      <w:r>
        <w:rPr>
          <w:spacing w:val="-1"/>
        </w:rPr>
        <w:t>a</w:t>
      </w:r>
      <w:r>
        <w:rPr>
          <w:spacing w:val="1"/>
        </w:rPr>
        <w:t>n</w:t>
      </w:r>
      <w:r>
        <w:t>d</w:t>
      </w:r>
      <w:r>
        <w:rPr>
          <w:spacing w:val="49"/>
        </w:rPr>
        <w:t xml:space="preserve"> </w:t>
      </w:r>
      <w:r>
        <w:rPr>
          <w:spacing w:val="1"/>
          <w:w w:val="107"/>
        </w:rPr>
        <w:t>p</w:t>
      </w:r>
      <w:r>
        <w:rPr>
          <w:spacing w:val="-1"/>
          <w:w w:val="107"/>
        </w:rPr>
        <w:t>r</w:t>
      </w:r>
      <w:r>
        <w:rPr>
          <w:spacing w:val="1"/>
          <w:w w:val="107"/>
        </w:rPr>
        <w:t>o</w:t>
      </w:r>
      <w:r>
        <w:rPr>
          <w:w w:val="107"/>
        </w:rPr>
        <w:t>visi</w:t>
      </w:r>
      <w:r>
        <w:rPr>
          <w:spacing w:val="-1"/>
          <w:w w:val="107"/>
        </w:rPr>
        <w:t>o</w:t>
      </w:r>
      <w:r>
        <w:rPr>
          <w:spacing w:val="1"/>
          <w:w w:val="107"/>
        </w:rPr>
        <w:t>n</w:t>
      </w:r>
      <w:r>
        <w:rPr>
          <w:w w:val="107"/>
        </w:rPr>
        <w:t>s</w:t>
      </w:r>
      <w:r>
        <w:rPr>
          <w:spacing w:val="8"/>
          <w:w w:val="107"/>
        </w:rPr>
        <w:t xml:space="preserve"> </w:t>
      </w:r>
      <w:r>
        <w:rPr>
          <w:spacing w:val="1"/>
          <w:w w:val="99"/>
        </w:rPr>
        <w:t>o</w:t>
      </w:r>
      <w:r>
        <w:rPr>
          <w:w w:val="99"/>
        </w:rPr>
        <w:t>f</w:t>
      </w:r>
      <w:r>
        <w:rPr>
          <w:spacing w:val="6"/>
          <w:w w:val="99"/>
        </w:rPr>
        <w:t xml:space="preserve"> </w:t>
      </w:r>
      <w:r>
        <w:rPr>
          <w:w w:val="99"/>
        </w:rPr>
        <w:t>t</w:t>
      </w:r>
      <w:r>
        <w:rPr>
          <w:spacing w:val="1"/>
          <w:w w:val="111"/>
        </w:rPr>
        <w:t>h</w:t>
      </w:r>
      <w:r>
        <w:rPr>
          <w:w w:val="80"/>
        </w:rPr>
        <w:t>i</w:t>
      </w:r>
      <w:r>
        <w:rPr>
          <w:w w:val="128"/>
        </w:rPr>
        <w:t>s</w:t>
      </w:r>
      <w:r>
        <w:rPr>
          <w:spacing w:val="-6"/>
        </w:rPr>
        <w:t xml:space="preserve"> </w:t>
      </w:r>
      <w:r>
        <w:rPr>
          <w:w w:val="109"/>
        </w:rPr>
        <w:t>A</w:t>
      </w:r>
      <w:r>
        <w:rPr>
          <w:spacing w:val="1"/>
          <w:w w:val="109"/>
        </w:rPr>
        <w:t>g</w:t>
      </w:r>
      <w:r>
        <w:rPr>
          <w:spacing w:val="-3"/>
          <w:w w:val="109"/>
        </w:rPr>
        <w:t>r</w:t>
      </w:r>
      <w:r>
        <w:rPr>
          <w:spacing w:val="1"/>
          <w:w w:val="109"/>
        </w:rPr>
        <w:t>ee</w:t>
      </w:r>
      <w:r>
        <w:rPr>
          <w:spacing w:val="-1"/>
          <w:w w:val="109"/>
        </w:rPr>
        <w:t>me</w:t>
      </w:r>
      <w:r>
        <w:rPr>
          <w:spacing w:val="1"/>
          <w:w w:val="109"/>
        </w:rPr>
        <w:t>n</w:t>
      </w:r>
      <w:r>
        <w:rPr>
          <w:w w:val="109"/>
        </w:rPr>
        <w:t>t</w:t>
      </w:r>
      <w:r>
        <w:rPr>
          <w:spacing w:val="9"/>
          <w:w w:val="109"/>
        </w:rPr>
        <w:t xml:space="preserve"> </w:t>
      </w:r>
      <w:r>
        <w:rPr>
          <w:spacing w:val="-1"/>
        </w:rPr>
        <w:t>a</w:t>
      </w:r>
      <w:r>
        <w:rPr>
          <w:spacing w:val="1"/>
        </w:rPr>
        <w:t>n</w:t>
      </w:r>
      <w:r>
        <w:t>d</w:t>
      </w:r>
      <w:r>
        <w:rPr>
          <w:spacing w:val="49"/>
        </w:rPr>
        <w:t xml:space="preserve"> </w:t>
      </w:r>
      <w:r>
        <w:rPr>
          <w:spacing w:val="1"/>
          <w:w w:val="119"/>
        </w:rPr>
        <w:t>be</w:t>
      </w:r>
      <w:r>
        <w:rPr>
          <w:spacing w:val="-2"/>
          <w:w w:val="119"/>
        </w:rPr>
        <w:t>c</w:t>
      </w:r>
      <w:r>
        <w:rPr>
          <w:spacing w:val="1"/>
          <w:w w:val="119"/>
        </w:rPr>
        <w:t>au</w:t>
      </w:r>
      <w:r>
        <w:rPr>
          <w:spacing w:val="-2"/>
          <w:w w:val="119"/>
        </w:rPr>
        <w:t>s</w:t>
      </w:r>
      <w:r>
        <w:rPr>
          <w:w w:val="119"/>
        </w:rPr>
        <w:t>e</w:t>
      </w:r>
      <w:r>
        <w:rPr>
          <w:spacing w:val="-3"/>
          <w:w w:val="119"/>
        </w:rPr>
        <w:t xml:space="preserve"> </w:t>
      </w:r>
      <w:r>
        <w:rPr>
          <w:spacing w:val="1"/>
          <w:w w:val="99"/>
        </w:rPr>
        <w:t>o</w:t>
      </w:r>
      <w:r>
        <w:rPr>
          <w:w w:val="99"/>
        </w:rPr>
        <w:t>f</w:t>
      </w:r>
      <w:r>
        <w:rPr>
          <w:spacing w:val="6"/>
          <w:w w:val="99"/>
        </w:rPr>
        <w:t xml:space="preserve"> </w:t>
      </w:r>
      <w:r>
        <w:rPr>
          <w:w w:val="99"/>
        </w:rPr>
        <w:t>t</w:t>
      </w:r>
      <w:r>
        <w:rPr>
          <w:spacing w:val="-1"/>
          <w:w w:val="111"/>
        </w:rPr>
        <w:t>h</w:t>
      </w:r>
      <w:r>
        <w:rPr>
          <w:w w:val="125"/>
        </w:rPr>
        <w:t xml:space="preserve">e </w:t>
      </w:r>
      <w:r>
        <w:rPr>
          <w:spacing w:val="1"/>
          <w:w w:val="111"/>
        </w:rPr>
        <w:t>d</w:t>
      </w:r>
      <w:r>
        <w:rPr>
          <w:w w:val="80"/>
        </w:rPr>
        <w:t>i</w:t>
      </w:r>
      <w:r>
        <w:rPr>
          <w:spacing w:val="-4"/>
          <w:w w:val="83"/>
        </w:rPr>
        <w:t>f</w:t>
      </w:r>
      <w:r>
        <w:rPr>
          <w:w w:val="83"/>
        </w:rPr>
        <w:t>f</w:t>
      </w:r>
      <w:r>
        <w:rPr>
          <w:w w:val="80"/>
        </w:rPr>
        <w:t>i</w:t>
      </w:r>
      <w:r>
        <w:rPr>
          <w:w w:val="111"/>
        </w:rPr>
        <w:t>c</w:t>
      </w:r>
      <w:r>
        <w:rPr>
          <w:spacing w:val="1"/>
          <w:w w:val="111"/>
        </w:rPr>
        <w:t>u</w:t>
      </w:r>
      <w:r>
        <w:rPr>
          <w:w w:val="80"/>
        </w:rPr>
        <w:t>l</w:t>
      </w:r>
      <w:r>
        <w:rPr>
          <w:spacing w:val="-2"/>
        </w:rPr>
        <w:t>t</w:t>
      </w:r>
      <w:r>
        <w:rPr>
          <w:spacing w:val="-14"/>
        </w:rPr>
        <w:t>y</w:t>
      </w:r>
      <w:r>
        <w:rPr>
          <w:w w:val="111"/>
        </w:rPr>
        <w:t>,</w:t>
      </w:r>
      <w:r>
        <w:rPr>
          <w:spacing w:val="6"/>
        </w:rPr>
        <w:t xml:space="preserve"> </w:t>
      </w:r>
      <w:r>
        <w:rPr>
          <w:w w:val="80"/>
        </w:rPr>
        <w:t>i</w:t>
      </w:r>
      <w:r>
        <w:rPr>
          <w:spacing w:val="1"/>
          <w:w w:val="111"/>
        </w:rPr>
        <w:t>n</w:t>
      </w:r>
      <w:r>
        <w:rPr>
          <w:spacing w:val="-2"/>
          <w:w w:val="112"/>
        </w:rPr>
        <w:t>c</w:t>
      </w:r>
      <w:r>
        <w:rPr>
          <w:spacing w:val="1"/>
          <w:w w:val="111"/>
        </w:rPr>
        <w:t>on</w:t>
      </w:r>
      <w:r>
        <w:rPr>
          <w:spacing w:val="-2"/>
        </w:rPr>
        <w:t>v</w:t>
      </w:r>
      <w:r>
        <w:rPr>
          <w:spacing w:val="1"/>
          <w:w w:val="125"/>
        </w:rPr>
        <w:t>e</w:t>
      </w:r>
      <w:r>
        <w:rPr>
          <w:spacing w:val="1"/>
          <w:w w:val="111"/>
        </w:rPr>
        <w:t>n</w:t>
      </w:r>
      <w:r>
        <w:rPr>
          <w:w w:val="80"/>
        </w:rPr>
        <w:t>i</w:t>
      </w:r>
      <w:r>
        <w:rPr>
          <w:spacing w:val="-1"/>
          <w:w w:val="125"/>
        </w:rPr>
        <w:t>e</w:t>
      </w:r>
      <w:r>
        <w:rPr>
          <w:spacing w:val="1"/>
          <w:w w:val="111"/>
        </w:rPr>
        <w:t>n</w:t>
      </w:r>
      <w:r>
        <w:rPr>
          <w:w w:val="119"/>
        </w:rPr>
        <w:t>ce</w:t>
      </w:r>
      <w:r>
        <w:rPr>
          <w:spacing w:val="6"/>
        </w:rPr>
        <w:t xml:space="preserve"> </w:t>
      </w:r>
      <w:r>
        <w:rPr>
          <w:spacing w:val="-1"/>
        </w:rPr>
        <w:t>a</w:t>
      </w:r>
      <w:r>
        <w:rPr>
          <w:spacing w:val="1"/>
        </w:rPr>
        <w:t>n</w:t>
      </w:r>
      <w:r>
        <w:t>d</w:t>
      </w:r>
      <w:r>
        <w:rPr>
          <w:spacing w:val="49"/>
        </w:rPr>
        <w:t xml:space="preserve"> </w:t>
      </w:r>
      <w:r>
        <w:rPr>
          <w:spacing w:val="1"/>
          <w:w w:val="111"/>
        </w:rPr>
        <w:t>u</w:t>
      </w:r>
      <w:r>
        <w:rPr>
          <w:spacing w:val="-1"/>
          <w:w w:val="111"/>
        </w:rPr>
        <w:t>n</w:t>
      </w:r>
      <w:r>
        <w:rPr>
          <w:w w:val="119"/>
        </w:rPr>
        <w:t>c</w:t>
      </w:r>
      <w:r>
        <w:rPr>
          <w:spacing w:val="1"/>
          <w:w w:val="119"/>
        </w:rPr>
        <w:t>e</w:t>
      </w:r>
      <w:r>
        <w:rPr>
          <w:spacing w:val="-1"/>
        </w:rPr>
        <w:t>r</w:t>
      </w:r>
      <w:r>
        <w:t>t</w:t>
      </w:r>
      <w:r>
        <w:rPr>
          <w:spacing w:val="1"/>
          <w:w w:val="125"/>
        </w:rPr>
        <w:t>a</w:t>
      </w:r>
      <w:r>
        <w:rPr>
          <w:spacing w:val="-2"/>
          <w:w w:val="80"/>
        </w:rPr>
        <w:t>i</w:t>
      </w:r>
      <w:r>
        <w:rPr>
          <w:spacing w:val="1"/>
          <w:w w:val="111"/>
        </w:rPr>
        <w:t>n</w:t>
      </w:r>
      <w:r>
        <w:t>ty</w:t>
      </w:r>
      <w:r>
        <w:rPr>
          <w:spacing w:val="6"/>
        </w:rPr>
        <w:t xml:space="preserve"> </w:t>
      </w:r>
      <w:r>
        <w:rPr>
          <w:spacing w:val="-1"/>
          <w:w w:val="99"/>
        </w:rPr>
        <w:t>o</w:t>
      </w:r>
      <w:r>
        <w:rPr>
          <w:w w:val="99"/>
        </w:rPr>
        <w:t>f</w:t>
      </w:r>
      <w:r>
        <w:rPr>
          <w:spacing w:val="8"/>
          <w:w w:val="99"/>
        </w:rPr>
        <w:t xml:space="preserve"> </w:t>
      </w:r>
      <w:r>
        <w:rPr>
          <w:spacing w:val="1"/>
          <w:w w:val="125"/>
        </w:rPr>
        <w:t>a</w:t>
      </w:r>
      <w:r>
        <w:rPr>
          <w:w w:val="120"/>
        </w:rPr>
        <w:t>s</w:t>
      </w:r>
      <w:r>
        <w:rPr>
          <w:spacing w:val="-2"/>
          <w:w w:val="120"/>
        </w:rPr>
        <w:t>c</w:t>
      </w:r>
      <w:r>
        <w:rPr>
          <w:spacing w:val="1"/>
          <w:w w:val="125"/>
        </w:rPr>
        <w:t>e</w:t>
      </w:r>
      <w:r>
        <w:rPr>
          <w:spacing w:val="-1"/>
        </w:rPr>
        <w:t>r</w:t>
      </w:r>
      <w:r>
        <w:t>t</w:t>
      </w:r>
      <w:r>
        <w:rPr>
          <w:spacing w:val="1"/>
          <w:w w:val="125"/>
        </w:rPr>
        <w:t>a</w:t>
      </w:r>
      <w:r>
        <w:rPr>
          <w:w w:val="80"/>
        </w:rPr>
        <w:t>i</w:t>
      </w:r>
      <w:r>
        <w:rPr>
          <w:spacing w:val="1"/>
          <w:w w:val="111"/>
        </w:rPr>
        <w:t>n</w:t>
      </w:r>
      <w:r>
        <w:rPr>
          <w:w w:val="80"/>
        </w:rPr>
        <w:t>i</w:t>
      </w:r>
      <w:r>
        <w:rPr>
          <w:spacing w:val="-1"/>
          <w:w w:val="111"/>
        </w:rPr>
        <w:t>n</w:t>
      </w:r>
      <w:r>
        <w:rPr>
          <w:w w:val="111"/>
        </w:rPr>
        <w:t>g</w:t>
      </w:r>
      <w:r>
        <w:rPr>
          <w:spacing w:val="6"/>
        </w:rPr>
        <w:t xml:space="preserve"> </w:t>
      </w:r>
      <w:r>
        <w:rPr>
          <w:spacing w:val="-1"/>
          <w:w w:val="125"/>
        </w:rPr>
        <w:t>a</w:t>
      </w:r>
      <w:r>
        <w:rPr>
          <w:w w:val="108"/>
        </w:rPr>
        <w:t>ct</w:t>
      </w:r>
      <w:r>
        <w:rPr>
          <w:spacing w:val="-1"/>
          <w:w w:val="111"/>
        </w:rPr>
        <w:t>u</w:t>
      </w:r>
      <w:r>
        <w:rPr>
          <w:spacing w:val="1"/>
          <w:w w:val="125"/>
        </w:rPr>
        <w:t>a</w:t>
      </w:r>
      <w:r>
        <w:rPr>
          <w:w w:val="80"/>
        </w:rPr>
        <w:t>l</w:t>
      </w:r>
      <w:r>
        <w:rPr>
          <w:spacing w:val="5"/>
        </w:rPr>
        <w:t xml:space="preserve"> </w:t>
      </w:r>
      <w:r>
        <w:rPr>
          <w:spacing w:val="1"/>
          <w:w w:val="116"/>
        </w:rPr>
        <w:t>da</w:t>
      </w:r>
      <w:r>
        <w:rPr>
          <w:spacing w:val="-3"/>
          <w:w w:val="116"/>
        </w:rPr>
        <w:t>m</w:t>
      </w:r>
      <w:r>
        <w:rPr>
          <w:spacing w:val="1"/>
          <w:w w:val="116"/>
        </w:rPr>
        <w:t>age</w:t>
      </w:r>
      <w:r>
        <w:rPr>
          <w:spacing w:val="-2"/>
          <w:w w:val="116"/>
        </w:rPr>
        <w:t>s</w:t>
      </w:r>
      <w:r>
        <w:rPr>
          <w:w w:val="116"/>
        </w:rPr>
        <w:t>,</w:t>
      </w:r>
      <w:r>
        <w:rPr>
          <w:spacing w:val="5"/>
          <w:w w:val="116"/>
        </w:rPr>
        <w:t xml:space="preserve"> </w:t>
      </w:r>
      <w:r>
        <w:rPr>
          <w:spacing w:val="1"/>
        </w:rPr>
        <w:t>a</w:t>
      </w:r>
      <w:r>
        <w:rPr>
          <w:spacing w:val="-1"/>
        </w:rPr>
        <w:t>n</w:t>
      </w:r>
      <w:r>
        <w:t xml:space="preserve">d  </w:t>
      </w:r>
      <w:r>
        <w:rPr>
          <w:spacing w:val="-1"/>
        </w:rPr>
        <w:t>n</w:t>
      </w:r>
      <w:r>
        <w:t>o</w:t>
      </w:r>
      <w:r>
        <w:rPr>
          <w:spacing w:val="28"/>
        </w:rPr>
        <w:t xml:space="preserve"> </w:t>
      </w:r>
      <w:r>
        <w:rPr>
          <w:spacing w:val="-1"/>
        </w:rPr>
        <w:t>o</w:t>
      </w:r>
      <w:r>
        <w:t>t</w:t>
      </w:r>
      <w:r>
        <w:rPr>
          <w:spacing w:val="-1"/>
        </w:rPr>
        <w:t>h</w:t>
      </w:r>
      <w:r>
        <w:rPr>
          <w:spacing w:val="1"/>
        </w:rPr>
        <w:t>e</w:t>
      </w:r>
      <w:r>
        <w:t>r</w:t>
      </w:r>
      <w:r>
        <w:rPr>
          <w:spacing w:val="49"/>
        </w:rPr>
        <w:t xml:space="preserve"> </w:t>
      </w:r>
      <w:r>
        <w:rPr>
          <w:spacing w:val="1"/>
          <w:w w:val="116"/>
        </w:rPr>
        <w:t>da</w:t>
      </w:r>
      <w:r>
        <w:rPr>
          <w:spacing w:val="-3"/>
          <w:w w:val="116"/>
        </w:rPr>
        <w:t>m</w:t>
      </w:r>
      <w:r>
        <w:rPr>
          <w:spacing w:val="1"/>
          <w:w w:val="116"/>
        </w:rPr>
        <w:t>a</w:t>
      </w:r>
      <w:r>
        <w:rPr>
          <w:spacing w:val="-1"/>
          <w:w w:val="116"/>
        </w:rPr>
        <w:t>g</w:t>
      </w:r>
      <w:r>
        <w:rPr>
          <w:spacing w:val="1"/>
          <w:w w:val="116"/>
        </w:rPr>
        <w:t>e</w:t>
      </w:r>
      <w:r>
        <w:rPr>
          <w:w w:val="116"/>
        </w:rPr>
        <w:t>s,</w:t>
      </w:r>
      <w:r>
        <w:rPr>
          <w:spacing w:val="4"/>
          <w:w w:val="116"/>
        </w:rPr>
        <w:t xml:space="preserve"> </w:t>
      </w:r>
      <w:r>
        <w:rPr>
          <w:spacing w:val="-1"/>
          <w:w w:val="116"/>
        </w:rPr>
        <w:t>r</w:t>
      </w:r>
      <w:r>
        <w:rPr>
          <w:w w:val="80"/>
        </w:rPr>
        <w:t>i</w:t>
      </w:r>
      <w:r>
        <w:rPr>
          <w:spacing w:val="1"/>
          <w:w w:val="111"/>
        </w:rPr>
        <w:t>g</w:t>
      </w:r>
      <w:r>
        <w:rPr>
          <w:spacing w:val="-1"/>
          <w:w w:val="111"/>
        </w:rPr>
        <w:t>h</w:t>
      </w:r>
      <w:r>
        <w:t>t</w:t>
      </w:r>
      <w:r>
        <w:rPr>
          <w:w w:val="128"/>
        </w:rPr>
        <w:t>s</w:t>
      </w:r>
      <w:r>
        <w:rPr>
          <w:spacing w:val="6"/>
        </w:rPr>
        <w:t xml:space="preserve"> </w:t>
      </w:r>
      <w:r>
        <w:rPr>
          <w:spacing w:val="1"/>
          <w:w w:val="111"/>
        </w:rPr>
        <w:t>o</w:t>
      </w:r>
      <w:r>
        <w:t xml:space="preserve">r </w:t>
      </w:r>
      <w:r>
        <w:rPr>
          <w:spacing w:val="-1"/>
        </w:rPr>
        <w:t>r</w:t>
      </w:r>
      <w:r>
        <w:rPr>
          <w:spacing w:val="1"/>
          <w:w w:val="125"/>
        </w:rPr>
        <w:t>e</w:t>
      </w:r>
      <w:r>
        <w:rPr>
          <w:spacing w:val="-1"/>
          <w:w w:val="107"/>
        </w:rPr>
        <w:t>m</w:t>
      </w:r>
      <w:r>
        <w:rPr>
          <w:spacing w:val="1"/>
          <w:w w:val="125"/>
        </w:rPr>
        <w:t>e</w:t>
      </w:r>
      <w:r>
        <w:rPr>
          <w:spacing w:val="1"/>
          <w:w w:val="111"/>
        </w:rPr>
        <w:t>d</w:t>
      </w:r>
      <w:r>
        <w:rPr>
          <w:w w:val="80"/>
        </w:rPr>
        <w:t>i</w:t>
      </w:r>
      <w:r>
        <w:rPr>
          <w:spacing w:val="1"/>
          <w:w w:val="125"/>
        </w:rPr>
        <w:t>e</w:t>
      </w:r>
      <w:r>
        <w:rPr>
          <w:w w:val="128"/>
        </w:rPr>
        <w:t>s</w:t>
      </w:r>
      <w:r>
        <w:rPr>
          <w:spacing w:val="4"/>
        </w:rPr>
        <w:t xml:space="preserve"> </w:t>
      </w:r>
      <w:r>
        <w:rPr>
          <w:w w:val="118"/>
        </w:rPr>
        <w:t>s</w:t>
      </w:r>
      <w:r>
        <w:rPr>
          <w:spacing w:val="-1"/>
          <w:w w:val="118"/>
        </w:rPr>
        <w:t>h</w:t>
      </w:r>
      <w:r>
        <w:rPr>
          <w:spacing w:val="1"/>
          <w:w w:val="125"/>
        </w:rPr>
        <w:t>a</w:t>
      </w:r>
      <w:r>
        <w:rPr>
          <w:w w:val="80"/>
        </w:rPr>
        <w:t>ll</w:t>
      </w:r>
      <w:r>
        <w:rPr>
          <w:spacing w:val="7"/>
        </w:rPr>
        <w:t xml:space="preserve"> </w:t>
      </w:r>
      <w:r>
        <w:rPr>
          <w:w w:val="80"/>
        </w:rPr>
        <w:t>i</w:t>
      </w:r>
      <w:r>
        <w:rPr>
          <w:w w:val="111"/>
        </w:rPr>
        <w:t>n</w:t>
      </w:r>
      <w:r>
        <w:rPr>
          <w:spacing w:val="5"/>
        </w:rPr>
        <w:t xml:space="preserve"> </w:t>
      </w:r>
      <w:r>
        <w:rPr>
          <w:spacing w:val="1"/>
        </w:rPr>
        <w:t>a</w:t>
      </w:r>
      <w:r>
        <w:rPr>
          <w:spacing w:val="-1"/>
        </w:rPr>
        <w:t>n</w:t>
      </w:r>
      <w:r>
        <w:t>y</w:t>
      </w:r>
      <w:r>
        <w:rPr>
          <w:spacing w:val="39"/>
        </w:rPr>
        <w:t xml:space="preserve"> </w:t>
      </w:r>
      <w:r>
        <w:rPr>
          <w:w w:val="122"/>
        </w:rPr>
        <w:t>c</w:t>
      </w:r>
      <w:r>
        <w:rPr>
          <w:spacing w:val="1"/>
          <w:w w:val="122"/>
        </w:rPr>
        <w:t>a</w:t>
      </w:r>
      <w:r>
        <w:rPr>
          <w:spacing w:val="-2"/>
          <w:w w:val="122"/>
        </w:rPr>
        <w:t>s</w:t>
      </w:r>
      <w:r>
        <w:rPr>
          <w:w w:val="122"/>
        </w:rPr>
        <w:t>e</w:t>
      </w:r>
      <w:r>
        <w:rPr>
          <w:spacing w:val="-3"/>
          <w:w w:val="122"/>
        </w:rPr>
        <w:t xml:space="preserve"> </w:t>
      </w:r>
      <w:r>
        <w:rPr>
          <w:spacing w:val="1"/>
        </w:rPr>
        <w:t>b</w:t>
      </w:r>
      <w:r>
        <w:t>e</w:t>
      </w:r>
      <w:r>
        <w:rPr>
          <w:spacing w:val="38"/>
        </w:rPr>
        <w:t xml:space="preserve"> </w:t>
      </w:r>
      <w:r>
        <w:rPr>
          <w:w w:val="111"/>
        </w:rPr>
        <w:t>c</w:t>
      </w:r>
      <w:r>
        <w:rPr>
          <w:spacing w:val="1"/>
          <w:w w:val="111"/>
        </w:rPr>
        <w:t>o</w:t>
      </w:r>
      <w:r>
        <w:rPr>
          <w:w w:val="80"/>
        </w:rPr>
        <w:t>ll</w:t>
      </w:r>
      <w:r>
        <w:rPr>
          <w:spacing w:val="1"/>
          <w:w w:val="125"/>
        </w:rPr>
        <w:t>e</w:t>
      </w:r>
      <w:r>
        <w:rPr>
          <w:spacing w:val="-2"/>
          <w:w w:val="112"/>
        </w:rPr>
        <w:t>c</w:t>
      </w:r>
      <w:r>
        <w:t>t</w:t>
      </w:r>
      <w:r>
        <w:rPr>
          <w:w w:val="80"/>
        </w:rPr>
        <w:t>i</w:t>
      </w:r>
      <w:r>
        <w:rPr>
          <w:spacing w:val="1"/>
          <w:w w:val="111"/>
        </w:rPr>
        <w:t>b</w:t>
      </w:r>
      <w:r>
        <w:rPr>
          <w:w w:val="80"/>
        </w:rPr>
        <w:t>l</w:t>
      </w:r>
      <w:r>
        <w:rPr>
          <w:spacing w:val="1"/>
          <w:w w:val="125"/>
        </w:rPr>
        <w:t>e</w:t>
      </w:r>
      <w:r>
        <w:rPr>
          <w:w w:val="111"/>
        </w:rPr>
        <w:t>,</w:t>
      </w:r>
      <w:r>
        <w:rPr>
          <w:spacing w:val="6"/>
        </w:rPr>
        <w:t xml:space="preserve"> </w:t>
      </w:r>
      <w:r>
        <w:rPr>
          <w:spacing w:val="-1"/>
          <w:w w:val="125"/>
        </w:rPr>
        <w:t>e</w:t>
      </w:r>
      <w:r>
        <w:rPr>
          <w:spacing w:val="1"/>
          <w:w w:val="111"/>
        </w:rPr>
        <w:t>n</w:t>
      </w:r>
      <w:r>
        <w:rPr>
          <w:spacing w:val="-2"/>
          <w:w w:val="83"/>
        </w:rPr>
        <w:t>f</w:t>
      </w:r>
      <w:r>
        <w:rPr>
          <w:spacing w:val="1"/>
          <w:w w:val="111"/>
        </w:rPr>
        <w:t>o</w:t>
      </w:r>
      <w:r>
        <w:rPr>
          <w:spacing w:val="-1"/>
        </w:rPr>
        <w:t>r</w:t>
      </w:r>
      <w:r>
        <w:rPr>
          <w:w w:val="119"/>
        </w:rPr>
        <w:t>c</w:t>
      </w:r>
      <w:r>
        <w:rPr>
          <w:spacing w:val="1"/>
          <w:w w:val="119"/>
        </w:rPr>
        <w:t>e</w:t>
      </w:r>
      <w:r>
        <w:rPr>
          <w:spacing w:val="-1"/>
          <w:w w:val="125"/>
        </w:rPr>
        <w:t>a</w:t>
      </w:r>
      <w:r>
        <w:rPr>
          <w:spacing w:val="1"/>
          <w:w w:val="111"/>
        </w:rPr>
        <w:t>b</w:t>
      </w:r>
      <w:r>
        <w:rPr>
          <w:w w:val="80"/>
        </w:rPr>
        <w:t>l</w:t>
      </w:r>
      <w:r>
        <w:rPr>
          <w:w w:val="125"/>
        </w:rPr>
        <w:t>e</w:t>
      </w:r>
      <w:r>
        <w:rPr>
          <w:spacing w:val="6"/>
        </w:rPr>
        <w:t xml:space="preserve"> </w:t>
      </w:r>
      <w:r>
        <w:rPr>
          <w:spacing w:val="1"/>
        </w:rPr>
        <w:t>o</w:t>
      </w:r>
      <w:r>
        <w:t>r</w:t>
      </w:r>
      <w:r>
        <w:rPr>
          <w:spacing w:val="14"/>
        </w:rPr>
        <w:t xml:space="preserve"> </w:t>
      </w:r>
      <w:r>
        <w:rPr>
          <w:spacing w:val="1"/>
          <w:w w:val="125"/>
        </w:rPr>
        <w:t>a</w:t>
      </w:r>
      <w:r>
        <w:rPr>
          <w:w w:val="111"/>
        </w:rPr>
        <w:t>v</w:t>
      </w:r>
      <w:r>
        <w:rPr>
          <w:spacing w:val="1"/>
          <w:w w:val="111"/>
        </w:rPr>
        <w:t>a</w:t>
      </w:r>
      <w:r>
        <w:rPr>
          <w:w w:val="80"/>
        </w:rPr>
        <w:t>il</w:t>
      </w:r>
      <w:r>
        <w:rPr>
          <w:spacing w:val="-1"/>
          <w:w w:val="125"/>
        </w:rPr>
        <w:t>a</w:t>
      </w:r>
      <w:r>
        <w:rPr>
          <w:spacing w:val="1"/>
          <w:w w:val="111"/>
        </w:rPr>
        <w:t>b</w:t>
      </w:r>
      <w:r>
        <w:rPr>
          <w:w w:val="80"/>
        </w:rPr>
        <w:t>l</w:t>
      </w:r>
      <w:r>
        <w:rPr>
          <w:w w:val="125"/>
        </w:rPr>
        <w:t>e</w:t>
      </w:r>
      <w:r>
        <w:rPr>
          <w:spacing w:val="6"/>
        </w:rPr>
        <w:t xml:space="preserve"> </w:t>
      </w:r>
      <w:r>
        <w:rPr>
          <w:spacing w:val="-2"/>
        </w:rPr>
        <w:t>t</w:t>
      </w:r>
      <w:r>
        <w:t>o</w:t>
      </w:r>
      <w:r>
        <w:rPr>
          <w:spacing w:val="17"/>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o</w:t>
      </w:r>
      <w:r>
        <w:rPr>
          <w:spacing w:val="-2"/>
        </w:rPr>
        <w:t>t</w:t>
      </w:r>
      <w:r>
        <w:rPr>
          <w:spacing w:val="1"/>
        </w:rPr>
        <w:t>he</w:t>
      </w:r>
      <w:r>
        <w:t>r</w:t>
      </w:r>
      <w:r>
        <w:rPr>
          <w:spacing w:val="49"/>
        </w:rPr>
        <w:t xml:space="preserve"> </w:t>
      </w:r>
      <w:r>
        <w:rPr>
          <w:spacing w:val="-2"/>
        </w:rPr>
        <w:t>t</w:t>
      </w:r>
      <w:r>
        <w:rPr>
          <w:spacing w:val="1"/>
        </w:rPr>
        <w:t>h</w:t>
      </w:r>
      <w:r>
        <w:rPr>
          <w:spacing w:val="-1"/>
        </w:rPr>
        <w:t>a</w:t>
      </w:r>
      <w:r>
        <w:t xml:space="preserve">n  </w:t>
      </w:r>
      <w:r>
        <w:rPr>
          <w:spacing w:val="1"/>
          <w:w w:val="126"/>
        </w:rPr>
        <w:t>a</w:t>
      </w:r>
      <w:r>
        <w:rPr>
          <w:w w:val="126"/>
        </w:rPr>
        <w:t>s</w:t>
      </w:r>
      <w:r>
        <w:rPr>
          <w:spacing w:val="-7"/>
          <w:w w:val="126"/>
        </w:rPr>
        <w:t xml:space="preserve"> </w:t>
      </w:r>
      <w:r>
        <w:rPr>
          <w:spacing w:val="-1"/>
        </w:rPr>
        <w:t>pr</w:t>
      </w:r>
      <w:r>
        <w:rPr>
          <w:spacing w:val="1"/>
        </w:rPr>
        <w:t>o</w:t>
      </w:r>
      <w:r>
        <w:t>vi</w:t>
      </w:r>
      <w:r>
        <w:rPr>
          <w:spacing w:val="-1"/>
        </w:rPr>
        <w:t>d</w:t>
      </w:r>
      <w:r>
        <w:rPr>
          <w:spacing w:val="1"/>
        </w:rPr>
        <w:t>e</w:t>
      </w:r>
      <w:r>
        <w:t xml:space="preserve">d </w:t>
      </w:r>
      <w:r>
        <w:rPr>
          <w:spacing w:val="10"/>
        </w:rPr>
        <w:t xml:space="preserve"> </w:t>
      </w:r>
      <w:r>
        <w:rPr>
          <w:w w:val="80"/>
        </w:rPr>
        <w:t>i</w:t>
      </w:r>
      <w:r>
        <w:rPr>
          <w:w w:val="111"/>
        </w:rPr>
        <w:t>n</w:t>
      </w:r>
      <w:r>
        <w:rPr>
          <w:spacing w:val="5"/>
        </w:rPr>
        <w:t xml:space="preserve"> </w:t>
      </w:r>
      <w:r>
        <w:t>t</w:t>
      </w:r>
      <w:r>
        <w:rPr>
          <w:spacing w:val="1"/>
          <w:w w:val="111"/>
        </w:rPr>
        <w:t>h</w:t>
      </w:r>
      <w:r>
        <w:rPr>
          <w:w w:val="80"/>
        </w:rPr>
        <w:t>i</w:t>
      </w:r>
      <w:r>
        <w:rPr>
          <w:w w:val="128"/>
        </w:rPr>
        <w:t xml:space="preserve">s </w:t>
      </w:r>
      <w:r>
        <w:rPr>
          <w:w w:val="119"/>
        </w:rPr>
        <w:t>S</w:t>
      </w:r>
      <w:r>
        <w:rPr>
          <w:spacing w:val="1"/>
          <w:w w:val="125"/>
        </w:rPr>
        <w:t>e</w:t>
      </w:r>
      <w:r>
        <w:rPr>
          <w:spacing w:val="-2"/>
          <w:w w:val="112"/>
        </w:rPr>
        <w:t>c</w:t>
      </w:r>
      <w:r>
        <w:t>t</w:t>
      </w:r>
      <w:r>
        <w:rPr>
          <w:w w:val="80"/>
        </w:rPr>
        <w:t>i</w:t>
      </w:r>
      <w:r>
        <w:rPr>
          <w:spacing w:val="1"/>
          <w:w w:val="111"/>
        </w:rPr>
        <w:t>o</w:t>
      </w:r>
      <w:r>
        <w:rPr>
          <w:spacing w:val="-1"/>
          <w:w w:val="111"/>
        </w:rPr>
        <w:t>n</w:t>
      </w:r>
      <w:r>
        <w:rPr>
          <w:w w:val="111"/>
        </w:rPr>
        <w:t>,</w:t>
      </w:r>
      <w:r>
        <w:rPr>
          <w:spacing w:val="6"/>
        </w:rPr>
        <w:t xml:space="preserve"> </w:t>
      </w:r>
      <w:r>
        <w:rPr>
          <w:spacing w:val="1"/>
        </w:rPr>
        <w:t>a</w:t>
      </w:r>
      <w:r>
        <w:rPr>
          <w:spacing w:val="-1"/>
        </w:rPr>
        <w:t>n</w:t>
      </w:r>
      <w:r>
        <w:t xml:space="preserve">d  </w:t>
      </w:r>
      <w:r>
        <w:rPr>
          <w:spacing w:val="-1"/>
          <w:w w:val="119"/>
        </w:rPr>
        <w:t>S</w:t>
      </w:r>
      <w:r>
        <w:rPr>
          <w:spacing w:val="1"/>
          <w:w w:val="125"/>
        </w:rPr>
        <w:t>e</w:t>
      </w:r>
      <w:r>
        <w:rPr>
          <w:w w:val="80"/>
        </w:rPr>
        <w:t>ll</w:t>
      </w:r>
      <w:r>
        <w:rPr>
          <w:spacing w:val="1"/>
          <w:w w:val="125"/>
        </w:rPr>
        <w:t>e</w:t>
      </w:r>
      <w:r>
        <w:t>r</w:t>
      </w:r>
      <w:r>
        <w:rPr>
          <w:spacing w:val="5"/>
        </w:rPr>
        <w:t xml:space="preserve"> </w:t>
      </w:r>
      <w:r>
        <w:rPr>
          <w:spacing w:val="1"/>
          <w:w w:val="119"/>
        </w:rPr>
        <w:t>ag</w:t>
      </w:r>
      <w:r>
        <w:rPr>
          <w:spacing w:val="-4"/>
          <w:w w:val="119"/>
        </w:rPr>
        <w:t>r</w:t>
      </w:r>
      <w:r>
        <w:rPr>
          <w:spacing w:val="1"/>
          <w:w w:val="119"/>
        </w:rPr>
        <w:t>ee</w:t>
      </w:r>
      <w:r>
        <w:rPr>
          <w:w w:val="119"/>
        </w:rPr>
        <w:t>s</w:t>
      </w:r>
      <w:r>
        <w:rPr>
          <w:spacing w:val="-1"/>
          <w:w w:val="119"/>
        </w:rPr>
        <w:t xml:space="preserve"> </w:t>
      </w:r>
      <w:r>
        <w:rPr>
          <w:spacing w:val="-2"/>
        </w:rPr>
        <w:t>t</w:t>
      </w:r>
      <w:r>
        <w:t>o</w:t>
      </w:r>
      <w:r>
        <w:rPr>
          <w:spacing w:val="17"/>
        </w:rPr>
        <w:t xml:space="preserve"> </w:t>
      </w:r>
      <w:r>
        <w:rPr>
          <w:spacing w:val="-1"/>
          <w:w w:val="115"/>
        </w:rPr>
        <w:t>a</w:t>
      </w:r>
      <w:r>
        <w:rPr>
          <w:w w:val="115"/>
        </w:rPr>
        <w:t>cc</w:t>
      </w:r>
      <w:r>
        <w:rPr>
          <w:spacing w:val="-1"/>
          <w:w w:val="115"/>
        </w:rPr>
        <w:t>e</w:t>
      </w:r>
      <w:r>
        <w:rPr>
          <w:spacing w:val="1"/>
          <w:w w:val="115"/>
        </w:rPr>
        <w:t>p</w:t>
      </w:r>
      <w:r>
        <w:rPr>
          <w:w w:val="115"/>
        </w:rPr>
        <w:t>t</w:t>
      </w:r>
      <w:r>
        <w:rPr>
          <w:spacing w:val="1"/>
          <w:w w:val="115"/>
        </w:rPr>
        <w:t xml:space="preserve"> </w:t>
      </w:r>
      <w:r>
        <w:rPr>
          <w:spacing w:val="-1"/>
        </w:rPr>
        <w:t>a</w:t>
      </w:r>
      <w:r>
        <w:rPr>
          <w:spacing w:val="1"/>
        </w:rPr>
        <w:t>n</w:t>
      </w:r>
      <w:r>
        <w:t>d</w:t>
      </w:r>
      <w:r>
        <w:rPr>
          <w:spacing w:val="49"/>
        </w:rPr>
        <w:t xml:space="preserve"> </w:t>
      </w:r>
      <w:r>
        <w:t>t</w:t>
      </w:r>
      <w:r>
        <w:rPr>
          <w:spacing w:val="1"/>
        </w:rPr>
        <w:t>a</w:t>
      </w:r>
      <w:r>
        <w:rPr>
          <w:spacing w:val="-2"/>
        </w:rPr>
        <w:t>k</w:t>
      </w:r>
      <w:r>
        <w:t xml:space="preserve">e  </w:t>
      </w:r>
      <w:r>
        <w:rPr>
          <w:w w:val="126"/>
        </w:rPr>
        <w:t>s</w:t>
      </w:r>
      <w:r>
        <w:rPr>
          <w:spacing w:val="1"/>
          <w:w w:val="126"/>
        </w:rPr>
        <w:t>a</w:t>
      </w:r>
      <w:r>
        <w:rPr>
          <w:spacing w:val="-2"/>
          <w:w w:val="80"/>
        </w:rPr>
        <w:t>i</w:t>
      </w:r>
      <w:r>
        <w:rPr>
          <w:w w:val="111"/>
        </w:rPr>
        <w:t>d</w:t>
      </w:r>
      <w:r>
        <w:rPr>
          <w:spacing w:val="6"/>
        </w:rPr>
        <w:t xml:space="preserve"> </w:t>
      </w:r>
      <w:r>
        <w:rPr>
          <w:spacing w:val="1"/>
          <w:w w:val="115"/>
        </w:rPr>
        <w:t>d</w:t>
      </w:r>
      <w:r>
        <w:rPr>
          <w:spacing w:val="-1"/>
          <w:w w:val="115"/>
        </w:rPr>
        <w:t>e</w:t>
      </w:r>
      <w:r>
        <w:rPr>
          <w:spacing w:val="1"/>
          <w:w w:val="115"/>
        </w:rPr>
        <w:t>po</w:t>
      </w:r>
      <w:r>
        <w:rPr>
          <w:w w:val="115"/>
        </w:rPr>
        <w:t>sit</w:t>
      </w:r>
      <w:r>
        <w:rPr>
          <w:spacing w:val="-25"/>
          <w:w w:val="115"/>
        </w:rPr>
        <w:t xml:space="preserve"> </w:t>
      </w:r>
      <w:r>
        <w:rPr>
          <w:spacing w:val="1"/>
          <w:w w:val="115"/>
        </w:rPr>
        <w:t>a</w:t>
      </w:r>
      <w:r>
        <w:rPr>
          <w:w w:val="115"/>
        </w:rPr>
        <w:t>s</w:t>
      </w:r>
      <w:r>
        <w:rPr>
          <w:spacing w:val="17"/>
          <w:w w:val="115"/>
        </w:rPr>
        <w:t xml:space="preserve"> </w:t>
      </w:r>
      <w:r>
        <w:rPr>
          <w:spacing w:val="-1"/>
          <w:w w:val="119"/>
        </w:rPr>
        <w:t>S</w:t>
      </w:r>
      <w:r>
        <w:rPr>
          <w:spacing w:val="1"/>
          <w:w w:val="125"/>
        </w:rPr>
        <w:t>e</w:t>
      </w:r>
      <w:r>
        <w:rPr>
          <w:w w:val="80"/>
        </w:rPr>
        <w:t>ll</w:t>
      </w:r>
      <w:r>
        <w:rPr>
          <w:spacing w:val="1"/>
          <w:w w:val="125"/>
        </w:rPr>
        <w:t>e</w:t>
      </w:r>
      <w:r>
        <w:rPr>
          <w:spacing w:val="-1"/>
        </w:rPr>
        <w:t>r</w:t>
      </w:r>
      <w:r>
        <w:rPr>
          <w:w w:val="121"/>
        </w:rPr>
        <w:t>'s</w:t>
      </w:r>
      <w:r>
        <w:rPr>
          <w:spacing w:val="6"/>
        </w:rPr>
        <w:t xml:space="preserve"> </w:t>
      </w:r>
      <w:r>
        <w:t>t</w:t>
      </w:r>
      <w:r>
        <w:rPr>
          <w:spacing w:val="-1"/>
          <w:w w:val="111"/>
        </w:rPr>
        <w:t>o</w:t>
      </w:r>
      <w:r>
        <w:t>t</w:t>
      </w:r>
      <w:r>
        <w:rPr>
          <w:spacing w:val="1"/>
          <w:w w:val="125"/>
        </w:rPr>
        <w:t>a</w:t>
      </w:r>
      <w:r>
        <w:rPr>
          <w:w w:val="80"/>
        </w:rPr>
        <w:t>l</w:t>
      </w:r>
      <w:r>
        <w:rPr>
          <w:spacing w:val="5"/>
        </w:rPr>
        <w:t xml:space="preserve"> </w:t>
      </w:r>
      <w:r>
        <w:rPr>
          <w:spacing w:val="-1"/>
          <w:w w:val="117"/>
        </w:rPr>
        <w:t>d</w:t>
      </w:r>
      <w:r>
        <w:rPr>
          <w:spacing w:val="1"/>
          <w:w w:val="117"/>
        </w:rPr>
        <w:t>a</w:t>
      </w:r>
      <w:r>
        <w:rPr>
          <w:spacing w:val="-1"/>
          <w:w w:val="117"/>
        </w:rPr>
        <w:t>ma</w:t>
      </w:r>
      <w:r>
        <w:rPr>
          <w:spacing w:val="1"/>
          <w:w w:val="117"/>
        </w:rPr>
        <w:t>ge</w:t>
      </w:r>
      <w:r>
        <w:rPr>
          <w:w w:val="117"/>
        </w:rPr>
        <w:t xml:space="preserve">s </w:t>
      </w:r>
      <w:r>
        <w:rPr>
          <w:spacing w:val="-1"/>
        </w:rPr>
        <w:t>a</w:t>
      </w:r>
      <w:r>
        <w:rPr>
          <w:spacing w:val="1"/>
        </w:rPr>
        <w:t>n</w:t>
      </w:r>
      <w:r>
        <w:t>d</w:t>
      </w:r>
      <w:r>
        <w:rPr>
          <w:spacing w:val="49"/>
        </w:rPr>
        <w:t xml:space="preserve"> </w:t>
      </w:r>
      <w:r>
        <w:rPr>
          <w:spacing w:val="-1"/>
        </w:rPr>
        <w:t>r</w:t>
      </w:r>
      <w:r>
        <w:rPr>
          <w:spacing w:val="1"/>
          <w:w w:val="125"/>
        </w:rPr>
        <w:t>e</w:t>
      </w:r>
      <w:r>
        <w:rPr>
          <w:w w:val="80"/>
        </w:rPr>
        <w:t>li</w:t>
      </w:r>
      <w:r>
        <w:rPr>
          <w:spacing w:val="1"/>
          <w:w w:val="125"/>
        </w:rPr>
        <w:t>e</w:t>
      </w:r>
      <w:r>
        <w:rPr>
          <w:w w:val="83"/>
        </w:rPr>
        <w:t>f</w:t>
      </w:r>
      <w:r>
        <w:rPr>
          <w:spacing w:val="6"/>
        </w:rPr>
        <w:t xml:space="preserve"> </w:t>
      </w:r>
      <w:r>
        <w:rPr>
          <w:spacing w:val="-1"/>
          <w:w w:val="111"/>
        </w:rPr>
        <w:t>h</w:t>
      </w:r>
      <w:r>
        <w:rPr>
          <w:spacing w:val="1"/>
          <w:w w:val="125"/>
        </w:rPr>
        <w:t>e</w:t>
      </w:r>
      <w:r>
        <w:rPr>
          <w:spacing w:val="-1"/>
        </w:rPr>
        <w:t>r</w:t>
      </w:r>
      <w:r>
        <w:rPr>
          <w:spacing w:val="-1"/>
          <w:w w:val="125"/>
        </w:rPr>
        <w:t>e</w:t>
      </w:r>
      <w:r>
        <w:rPr>
          <w:spacing w:val="1"/>
          <w:w w:val="111"/>
        </w:rPr>
        <w:t>un</w:t>
      </w:r>
      <w:r>
        <w:rPr>
          <w:spacing w:val="-1"/>
          <w:w w:val="111"/>
        </w:rPr>
        <w:t>d</w:t>
      </w:r>
      <w:r>
        <w:rPr>
          <w:spacing w:val="1"/>
          <w:w w:val="125"/>
        </w:rPr>
        <w:t>e</w:t>
      </w:r>
      <w:r>
        <w:t xml:space="preserve">r </w:t>
      </w:r>
      <w:r>
        <w:rPr>
          <w:w w:val="80"/>
        </w:rPr>
        <w:t>i</w:t>
      </w:r>
      <w:r>
        <w:rPr>
          <w:w w:val="111"/>
        </w:rPr>
        <w:t>n</w:t>
      </w:r>
      <w:r>
        <w:rPr>
          <w:spacing w:val="6"/>
        </w:rPr>
        <w:t xml:space="preserve"> </w:t>
      </w:r>
      <w:r>
        <w:rPr>
          <w:spacing w:val="-2"/>
          <w:w w:val="114"/>
        </w:rPr>
        <w:t>s</w:t>
      </w:r>
      <w:r>
        <w:rPr>
          <w:spacing w:val="1"/>
          <w:w w:val="114"/>
        </w:rPr>
        <w:t>u</w:t>
      </w:r>
      <w:r>
        <w:rPr>
          <w:w w:val="114"/>
        </w:rPr>
        <w:t>ch</w:t>
      </w:r>
      <w:r>
        <w:rPr>
          <w:spacing w:val="1"/>
          <w:w w:val="114"/>
        </w:rPr>
        <w:t xml:space="preserve"> </w:t>
      </w:r>
      <w:r>
        <w:rPr>
          <w:spacing w:val="-1"/>
          <w:w w:val="125"/>
        </w:rPr>
        <w:t>e</w:t>
      </w:r>
      <w:r>
        <w:rPr>
          <w:w w:val="111"/>
        </w:rPr>
        <w:t>v</w:t>
      </w:r>
      <w:r>
        <w:rPr>
          <w:spacing w:val="1"/>
          <w:w w:val="111"/>
        </w:rPr>
        <w:t>e</w:t>
      </w:r>
      <w:r>
        <w:rPr>
          <w:spacing w:val="-1"/>
          <w:w w:val="111"/>
        </w:rPr>
        <w:t>n</w:t>
      </w:r>
      <w:r>
        <w:t>t</w:t>
      </w:r>
      <w:r>
        <w:rPr>
          <w:w w:val="111"/>
        </w:rPr>
        <w:t>.</w:t>
      </w:r>
    </w:p>
    <w:p w14:paraId="6550D8AB" w14:textId="77777777" w:rsidR="004C1CD3" w:rsidRDefault="004C1CD3" w:rsidP="004C1CD3">
      <w:pPr>
        <w:spacing w:before="10" w:line="220" w:lineRule="exact"/>
        <w:rPr>
          <w:sz w:val="22"/>
          <w:szCs w:val="22"/>
        </w:rPr>
      </w:pPr>
    </w:p>
    <w:p w14:paraId="69950FEE" w14:textId="77777777" w:rsidR="004C1CD3" w:rsidRDefault="004C1CD3" w:rsidP="004C1CD3">
      <w:pPr>
        <w:ind w:left="102" w:right="229"/>
      </w:pPr>
      <w:r>
        <w:rPr>
          <w:b/>
          <w:w w:val="92"/>
        </w:rPr>
        <w:lastRenderedPageBreak/>
        <w:t>X</w:t>
      </w:r>
      <w:r>
        <w:rPr>
          <w:b/>
          <w:spacing w:val="-1"/>
          <w:w w:val="92"/>
        </w:rPr>
        <w:t>X</w:t>
      </w:r>
      <w:r>
        <w:rPr>
          <w:b/>
          <w:w w:val="92"/>
        </w:rPr>
        <w:t>X</w:t>
      </w:r>
      <w:r>
        <w:rPr>
          <w:b/>
          <w:w w:val="71"/>
        </w:rPr>
        <w:t>I</w:t>
      </w:r>
      <w:r>
        <w:rPr>
          <w:b/>
          <w:w w:val="111"/>
        </w:rPr>
        <w:t>.</w:t>
      </w:r>
      <w:r>
        <w:rPr>
          <w:b/>
          <w:spacing w:val="6"/>
        </w:rPr>
        <w:t xml:space="preserve"> </w:t>
      </w:r>
      <w:r>
        <w:rPr>
          <w:b/>
          <w:spacing w:val="-1"/>
          <w:w w:val="95"/>
        </w:rPr>
        <w:t>M</w:t>
      </w:r>
      <w:r>
        <w:rPr>
          <w:b/>
          <w:w w:val="95"/>
        </w:rPr>
        <w:t>E</w:t>
      </w:r>
      <w:r>
        <w:rPr>
          <w:b/>
          <w:spacing w:val="-1"/>
          <w:w w:val="95"/>
        </w:rPr>
        <w:t>M</w:t>
      </w:r>
      <w:r>
        <w:rPr>
          <w:b/>
          <w:w w:val="95"/>
        </w:rPr>
        <w:t>ORAND</w:t>
      </w:r>
      <w:r>
        <w:rPr>
          <w:b/>
          <w:spacing w:val="1"/>
          <w:w w:val="95"/>
        </w:rPr>
        <w:t>U</w:t>
      </w:r>
      <w:r>
        <w:rPr>
          <w:b/>
          <w:w w:val="95"/>
        </w:rPr>
        <w:t>M</w:t>
      </w:r>
      <w:r>
        <w:rPr>
          <w:b/>
          <w:spacing w:val="18"/>
          <w:w w:val="95"/>
        </w:rPr>
        <w:t xml:space="preserve"> </w:t>
      </w:r>
      <w:r>
        <w:rPr>
          <w:b/>
        </w:rPr>
        <w:t>OF</w:t>
      </w:r>
      <w:r>
        <w:rPr>
          <w:b/>
          <w:spacing w:val="6"/>
        </w:rPr>
        <w:t xml:space="preserve"> </w:t>
      </w:r>
      <w:r>
        <w:rPr>
          <w:b/>
        </w:rPr>
        <w:t>CONT</w:t>
      </w:r>
      <w:r>
        <w:rPr>
          <w:b/>
          <w:spacing w:val="-1"/>
        </w:rPr>
        <w:t>R</w:t>
      </w:r>
      <w:r>
        <w:rPr>
          <w:b/>
        </w:rPr>
        <w:t>ACT</w:t>
      </w:r>
      <w:r>
        <w:rPr>
          <w:b/>
          <w:spacing w:val="-17"/>
        </w:rPr>
        <w:t xml:space="preserve"> </w:t>
      </w:r>
      <w:r>
        <w:rPr>
          <w:b/>
        </w:rPr>
        <w:t>RECOR</w:t>
      </w:r>
      <w:r>
        <w:rPr>
          <w:b/>
          <w:spacing w:val="1"/>
        </w:rPr>
        <w:t>D</w:t>
      </w:r>
      <w:r>
        <w:rPr>
          <w:b/>
        </w:rPr>
        <w:t>ABLE,</w:t>
      </w:r>
      <w:r>
        <w:rPr>
          <w:b/>
          <w:spacing w:val="9"/>
        </w:rPr>
        <w:t xml:space="preserve"> </w:t>
      </w:r>
      <w:r>
        <w:rPr>
          <w:b/>
          <w:spacing w:val="-1"/>
        </w:rPr>
        <w:t>P</w:t>
      </w:r>
      <w:r>
        <w:rPr>
          <w:b/>
        </w:rPr>
        <w:t>ERSONS BOU</w:t>
      </w:r>
      <w:r>
        <w:rPr>
          <w:b/>
          <w:spacing w:val="1"/>
        </w:rPr>
        <w:t>N</w:t>
      </w:r>
      <w:r>
        <w:rPr>
          <w:b/>
        </w:rPr>
        <w:t>D</w:t>
      </w:r>
      <w:r>
        <w:rPr>
          <w:b/>
          <w:spacing w:val="9"/>
        </w:rPr>
        <w:t xml:space="preserve"> </w:t>
      </w:r>
      <w:r>
        <w:rPr>
          <w:b/>
        </w:rPr>
        <w:t>AND</w:t>
      </w:r>
      <w:r>
        <w:rPr>
          <w:b/>
          <w:spacing w:val="7"/>
        </w:rPr>
        <w:t xml:space="preserve"> </w:t>
      </w:r>
      <w:r>
        <w:rPr>
          <w:b/>
        </w:rPr>
        <w:t>NO</w:t>
      </w:r>
      <w:r>
        <w:rPr>
          <w:b/>
          <w:spacing w:val="-2"/>
          <w:w w:val="91"/>
        </w:rPr>
        <w:t>T</w:t>
      </w:r>
      <w:r>
        <w:rPr>
          <w:b/>
          <w:w w:val="71"/>
        </w:rPr>
        <w:t>I</w:t>
      </w:r>
      <w:r>
        <w:rPr>
          <w:b/>
        </w:rPr>
        <w:t xml:space="preserve">CE: </w:t>
      </w:r>
      <w:r>
        <w:rPr>
          <w:b/>
          <w:spacing w:val="17"/>
        </w:rPr>
        <w:t xml:space="preserve"> </w:t>
      </w:r>
      <w:r w:rsidR="00973D62">
        <w:rPr>
          <w:w w:val="119"/>
        </w:rPr>
        <w:t xml:space="preserve">Seller Represents that they have the legal authority to sell this property and transfer clear and equitable title. </w:t>
      </w:r>
    </w:p>
    <w:p w14:paraId="16910850" w14:textId="77777777" w:rsidR="004C1CD3" w:rsidRDefault="004C1CD3" w:rsidP="004C1CD3">
      <w:pPr>
        <w:spacing w:before="10" w:line="220" w:lineRule="exact"/>
        <w:rPr>
          <w:sz w:val="22"/>
          <w:szCs w:val="22"/>
        </w:rPr>
      </w:pPr>
    </w:p>
    <w:p w14:paraId="54F89949" w14:textId="77777777" w:rsidR="004C1CD3" w:rsidRDefault="004C1CD3" w:rsidP="0024616B">
      <w:pPr>
        <w:ind w:left="102" w:right="164"/>
        <w:rPr>
          <w:spacing w:val="38"/>
        </w:rPr>
      </w:pPr>
      <w:r>
        <w:rPr>
          <w:b/>
          <w:w w:val="92"/>
        </w:rPr>
        <w:t>X</w:t>
      </w:r>
      <w:r>
        <w:rPr>
          <w:b/>
          <w:spacing w:val="-1"/>
          <w:w w:val="92"/>
        </w:rPr>
        <w:t>X</w:t>
      </w:r>
      <w:r>
        <w:rPr>
          <w:b/>
          <w:w w:val="92"/>
        </w:rPr>
        <w:t>X</w:t>
      </w:r>
      <w:r>
        <w:rPr>
          <w:b/>
          <w:w w:val="71"/>
        </w:rPr>
        <w:t>II</w:t>
      </w:r>
      <w:r>
        <w:rPr>
          <w:b/>
          <w:w w:val="111"/>
        </w:rPr>
        <w:t>.</w:t>
      </w:r>
      <w:r>
        <w:rPr>
          <w:b/>
          <w:spacing w:val="4"/>
        </w:rPr>
        <w:t xml:space="preserve"> </w:t>
      </w:r>
      <w:r>
        <w:rPr>
          <w:b/>
        </w:rPr>
        <w:t>PROR</w:t>
      </w:r>
      <w:r>
        <w:rPr>
          <w:b/>
          <w:spacing w:val="-14"/>
        </w:rPr>
        <w:t>A</w:t>
      </w:r>
      <w:r>
        <w:rPr>
          <w:b/>
        </w:rPr>
        <w:t>TIONS</w:t>
      </w:r>
      <w:r>
        <w:rPr>
          <w:b/>
          <w:spacing w:val="-4"/>
        </w:rPr>
        <w:t xml:space="preserve"> </w:t>
      </w:r>
      <w:r>
        <w:rPr>
          <w:b/>
        </w:rPr>
        <w:t>AND</w:t>
      </w:r>
      <w:r>
        <w:rPr>
          <w:b/>
          <w:spacing w:val="5"/>
        </w:rPr>
        <w:t xml:space="preserve"> </w:t>
      </w:r>
      <w:r>
        <w:rPr>
          <w:b/>
          <w:w w:val="71"/>
        </w:rPr>
        <w:t>I</w:t>
      </w:r>
      <w:r>
        <w:rPr>
          <w:b/>
        </w:rPr>
        <w:t>N</w:t>
      </w:r>
      <w:r>
        <w:rPr>
          <w:b/>
          <w:w w:val="119"/>
        </w:rPr>
        <w:t>S</w:t>
      </w:r>
      <w:r>
        <w:rPr>
          <w:b/>
        </w:rPr>
        <w:t>URA</w:t>
      </w:r>
      <w:r>
        <w:rPr>
          <w:b/>
          <w:spacing w:val="1"/>
        </w:rPr>
        <w:t>N</w:t>
      </w:r>
      <w:r>
        <w:rPr>
          <w:b/>
        </w:rPr>
        <w:t>CE:</w:t>
      </w:r>
      <w:r>
        <w:rPr>
          <w:b/>
          <w:spacing w:val="8"/>
        </w:rPr>
        <w:t xml:space="preserve"> </w:t>
      </w:r>
      <w:r>
        <w:rPr>
          <w:spacing w:val="-28"/>
          <w:w w:val="116"/>
        </w:rPr>
        <w:t>T</w:t>
      </w:r>
      <w:r>
        <w:rPr>
          <w:spacing w:val="1"/>
          <w:w w:val="116"/>
        </w:rPr>
        <w:t>a</w:t>
      </w:r>
      <w:r>
        <w:rPr>
          <w:w w:val="116"/>
        </w:rPr>
        <w:t>x</w:t>
      </w:r>
      <w:r>
        <w:rPr>
          <w:spacing w:val="1"/>
          <w:w w:val="116"/>
        </w:rPr>
        <w:t>e</w:t>
      </w:r>
      <w:r>
        <w:rPr>
          <w:w w:val="116"/>
        </w:rPr>
        <w:t>s,</w:t>
      </w:r>
      <w:r>
        <w:rPr>
          <w:spacing w:val="-15"/>
          <w:w w:val="116"/>
        </w:rPr>
        <w:t xml:space="preserve"> </w:t>
      </w:r>
      <w:r>
        <w:rPr>
          <w:spacing w:val="1"/>
          <w:w w:val="116"/>
        </w:rPr>
        <w:t>a</w:t>
      </w:r>
      <w:r>
        <w:rPr>
          <w:w w:val="116"/>
        </w:rPr>
        <w:t>ss</w:t>
      </w:r>
      <w:r>
        <w:rPr>
          <w:spacing w:val="1"/>
          <w:w w:val="116"/>
        </w:rPr>
        <w:t>e</w:t>
      </w:r>
      <w:r>
        <w:rPr>
          <w:w w:val="116"/>
        </w:rPr>
        <w:t>ss</w:t>
      </w:r>
      <w:r>
        <w:rPr>
          <w:spacing w:val="-1"/>
          <w:w w:val="116"/>
        </w:rPr>
        <w:t>me</w:t>
      </w:r>
      <w:r>
        <w:rPr>
          <w:spacing w:val="1"/>
          <w:w w:val="116"/>
        </w:rPr>
        <w:t>n</w:t>
      </w:r>
      <w:r>
        <w:rPr>
          <w:w w:val="116"/>
        </w:rPr>
        <w:t>ts,</w:t>
      </w:r>
      <w:r>
        <w:rPr>
          <w:spacing w:val="34"/>
          <w:w w:val="116"/>
        </w:rPr>
        <w:t xml:space="preserve"> </w:t>
      </w:r>
      <w:r>
        <w:rPr>
          <w:spacing w:val="-1"/>
        </w:rPr>
        <w:t>r</w:t>
      </w:r>
      <w:r>
        <w:rPr>
          <w:spacing w:val="1"/>
        </w:rPr>
        <w:t>en</w:t>
      </w:r>
      <w:r>
        <w:rPr>
          <w:spacing w:val="-2"/>
        </w:rPr>
        <w:t>t</w:t>
      </w:r>
      <w:r>
        <w:t>,</w:t>
      </w:r>
      <w:r>
        <w:rPr>
          <w:spacing w:val="45"/>
        </w:rPr>
        <w:t xml:space="preserve"> </w:t>
      </w:r>
      <w:r>
        <w:rPr>
          <w:w w:val="80"/>
        </w:rPr>
        <w:t>i</w:t>
      </w:r>
      <w:r>
        <w:rPr>
          <w:spacing w:val="1"/>
          <w:w w:val="111"/>
        </w:rPr>
        <w:t>n</w:t>
      </w:r>
      <w:r>
        <w:rPr>
          <w:spacing w:val="-2"/>
        </w:rPr>
        <w:t>t</w:t>
      </w:r>
      <w:r>
        <w:rPr>
          <w:spacing w:val="1"/>
          <w:w w:val="125"/>
        </w:rPr>
        <w:t>e</w:t>
      </w:r>
      <w:r>
        <w:rPr>
          <w:spacing w:val="-1"/>
        </w:rPr>
        <w:t>r</w:t>
      </w:r>
      <w:r>
        <w:rPr>
          <w:spacing w:val="1"/>
          <w:w w:val="125"/>
        </w:rPr>
        <w:t>e</w:t>
      </w:r>
      <w:r>
        <w:rPr>
          <w:w w:val="116"/>
        </w:rPr>
        <w:t>st</w:t>
      </w:r>
      <w:r>
        <w:rPr>
          <w:w w:val="111"/>
        </w:rPr>
        <w:t>,</w:t>
      </w:r>
      <w:r>
        <w:rPr>
          <w:spacing w:val="4"/>
        </w:rPr>
        <w:t xml:space="preserve"> </w:t>
      </w:r>
      <w:r>
        <w:rPr>
          <w:w w:val="80"/>
        </w:rPr>
        <w:t>i</w:t>
      </w:r>
      <w:r>
        <w:rPr>
          <w:spacing w:val="1"/>
          <w:w w:val="111"/>
        </w:rPr>
        <w:t>n</w:t>
      </w:r>
      <w:r>
        <w:rPr>
          <w:w w:val="118"/>
        </w:rPr>
        <w:t>s</w:t>
      </w:r>
      <w:r>
        <w:rPr>
          <w:spacing w:val="1"/>
          <w:w w:val="118"/>
        </w:rPr>
        <w:t>u</w:t>
      </w:r>
      <w:r>
        <w:rPr>
          <w:spacing w:val="-1"/>
        </w:rPr>
        <w:t>r</w:t>
      </w:r>
      <w:r>
        <w:rPr>
          <w:spacing w:val="-1"/>
          <w:w w:val="125"/>
        </w:rPr>
        <w:t>a</w:t>
      </w:r>
      <w:r>
        <w:rPr>
          <w:spacing w:val="1"/>
          <w:w w:val="111"/>
        </w:rPr>
        <w:t>n</w:t>
      </w:r>
      <w:r>
        <w:rPr>
          <w:w w:val="119"/>
        </w:rPr>
        <w:t>ce</w:t>
      </w:r>
      <w:r>
        <w:rPr>
          <w:spacing w:val="6"/>
        </w:rPr>
        <w:t xml:space="preserve"> </w:t>
      </w:r>
      <w:r>
        <w:rPr>
          <w:spacing w:val="-1"/>
        </w:rPr>
        <w:t>a</w:t>
      </w:r>
      <w:r>
        <w:rPr>
          <w:spacing w:val="1"/>
        </w:rPr>
        <w:t>n</w:t>
      </w:r>
      <w:r>
        <w:t>d</w:t>
      </w:r>
      <w:r>
        <w:rPr>
          <w:spacing w:val="49"/>
        </w:rPr>
        <w:t xml:space="preserve"> </w:t>
      </w:r>
      <w:r>
        <w:rPr>
          <w:spacing w:val="1"/>
          <w:w w:val="111"/>
        </w:rPr>
        <w:t>o</w:t>
      </w:r>
      <w:r>
        <w:rPr>
          <w:spacing w:val="-2"/>
        </w:rPr>
        <w:t>t</w:t>
      </w:r>
      <w:r>
        <w:rPr>
          <w:spacing w:val="1"/>
          <w:w w:val="111"/>
        </w:rPr>
        <w:t>h</w:t>
      </w:r>
      <w:r>
        <w:rPr>
          <w:spacing w:val="1"/>
          <w:w w:val="125"/>
        </w:rPr>
        <w:t>e</w:t>
      </w:r>
      <w:r>
        <w:t xml:space="preserve">r </w:t>
      </w:r>
      <w:r>
        <w:rPr>
          <w:spacing w:val="1"/>
          <w:w w:val="118"/>
        </w:rPr>
        <w:t>e</w:t>
      </w:r>
      <w:r>
        <w:rPr>
          <w:spacing w:val="-2"/>
          <w:w w:val="118"/>
        </w:rPr>
        <w:t>x</w:t>
      </w:r>
      <w:r>
        <w:rPr>
          <w:spacing w:val="1"/>
          <w:w w:val="118"/>
        </w:rPr>
        <w:t>pen</w:t>
      </w:r>
      <w:r>
        <w:rPr>
          <w:spacing w:val="-2"/>
          <w:w w:val="118"/>
        </w:rPr>
        <w:t>s</w:t>
      </w:r>
      <w:r>
        <w:rPr>
          <w:spacing w:val="1"/>
          <w:w w:val="118"/>
        </w:rPr>
        <w:t>e</w:t>
      </w:r>
      <w:r>
        <w:rPr>
          <w:w w:val="118"/>
        </w:rPr>
        <w:t>s</w:t>
      </w:r>
      <w:r>
        <w:rPr>
          <w:spacing w:val="-1"/>
          <w:w w:val="118"/>
        </w:rPr>
        <w:t xml:space="preserve"> </w:t>
      </w:r>
      <w:r>
        <w:rPr>
          <w:spacing w:val="-1"/>
        </w:rPr>
        <w:t>a</w:t>
      </w:r>
      <w:r>
        <w:rPr>
          <w:spacing w:val="1"/>
        </w:rPr>
        <w:t>n</w:t>
      </w:r>
      <w:r>
        <w:t>d</w:t>
      </w:r>
      <w:r>
        <w:rPr>
          <w:spacing w:val="49"/>
        </w:rPr>
        <w:t xml:space="preserve"> </w:t>
      </w:r>
      <w:r>
        <w:rPr>
          <w:spacing w:val="-1"/>
          <w:w w:val="113"/>
        </w:rPr>
        <w:t>r</w:t>
      </w:r>
      <w:r>
        <w:rPr>
          <w:spacing w:val="1"/>
          <w:w w:val="113"/>
        </w:rPr>
        <w:t>e</w:t>
      </w:r>
      <w:r>
        <w:rPr>
          <w:w w:val="113"/>
        </w:rPr>
        <w:t>v</w:t>
      </w:r>
      <w:r>
        <w:rPr>
          <w:spacing w:val="1"/>
          <w:w w:val="113"/>
        </w:rPr>
        <w:t>e</w:t>
      </w:r>
      <w:r>
        <w:rPr>
          <w:spacing w:val="-1"/>
          <w:w w:val="113"/>
        </w:rPr>
        <w:t>n</w:t>
      </w:r>
      <w:r>
        <w:rPr>
          <w:spacing w:val="1"/>
          <w:w w:val="113"/>
        </w:rPr>
        <w:t>u</w:t>
      </w:r>
      <w:r>
        <w:rPr>
          <w:w w:val="113"/>
        </w:rPr>
        <w:t>e</w:t>
      </w:r>
      <w:r>
        <w:rPr>
          <w:spacing w:val="3"/>
          <w:w w:val="113"/>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8"/>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sidR="00E44D3A">
        <w:rPr>
          <w:spacing w:val="38"/>
        </w:rPr>
        <w:t xml:space="preserve"> paid by the seller.</w:t>
      </w:r>
    </w:p>
    <w:p w14:paraId="601D7682" w14:textId="77777777" w:rsidR="0024616B" w:rsidRDefault="0024616B" w:rsidP="0024616B">
      <w:pPr>
        <w:ind w:left="102" w:right="164"/>
        <w:rPr>
          <w:spacing w:val="38"/>
        </w:rPr>
      </w:pPr>
    </w:p>
    <w:p w14:paraId="65585621" w14:textId="276AACCF" w:rsidR="0024616B" w:rsidRDefault="0024616B" w:rsidP="0024616B">
      <w:pPr>
        <w:ind w:left="102" w:right="110"/>
        <w:rPr>
          <w:w w:val="119"/>
        </w:rPr>
      </w:pPr>
      <w:r>
        <w:rPr>
          <w:b/>
          <w:w w:val="92"/>
        </w:rPr>
        <w:t>X</w:t>
      </w:r>
      <w:r>
        <w:rPr>
          <w:b/>
          <w:spacing w:val="-1"/>
          <w:w w:val="92"/>
        </w:rPr>
        <w:t>X</w:t>
      </w:r>
      <w:r>
        <w:rPr>
          <w:b/>
          <w:w w:val="92"/>
        </w:rPr>
        <w:t>X</w:t>
      </w:r>
      <w:r>
        <w:rPr>
          <w:b/>
          <w:w w:val="71"/>
        </w:rPr>
        <w:t>II</w:t>
      </w:r>
      <w:r>
        <w:rPr>
          <w:b/>
          <w:spacing w:val="-2"/>
          <w:w w:val="71"/>
        </w:rPr>
        <w:t>I</w:t>
      </w:r>
      <w:r>
        <w:rPr>
          <w:b/>
          <w:w w:val="111"/>
        </w:rPr>
        <w:t>.</w:t>
      </w:r>
      <w:r>
        <w:rPr>
          <w:b/>
          <w:spacing w:val="6"/>
        </w:rPr>
        <w:t xml:space="preserve"> </w:t>
      </w:r>
      <w:r>
        <w:rPr>
          <w:b/>
        </w:rPr>
        <w:t>CONV</w:t>
      </w:r>
      <w:r>
        <w:rPr>
          <w:b/>
          <w:spacing w:val="-1"/>
        </w:rPr>
        <w:t>E</w:t>
      </w:r>
      <w:r>
        <w:rPr>
          <w:b/>
          <w:spacing w:val="-17"/>
        </w:rPr>
        <w:t>Y</w:t>
      </w:r>
      <w:r>
        <w:rPr>
          <w:b/>
        </w:rPr>
        <w:t>ANCE:</w:t>
      </w:r>
      <w:r>
        <w:rPr>
          <w:b/>
          <w:spacing w:val="-14"/>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w w:val="118"/>
        </w:rPr>
        <w:t>s</w:t>
      </w:r>
      <w:r>
        <w:rPr>
          <w:spacing w:val="-1"/>
          <w:w w:val="118"/>
        </w:rPr>
        <w:t>h</w:t>
      </w:r>
      <w:r>
        <w:rPr>
          <w:spacing w:val="1"/>
          <w:w w:val="125"/>
        </w:rPr>
        <w:t>a</w:t>
      </w:r>
      <w:r>
        <w:rPr>
          <w:w w:val="80"/>
        </w:rPr>
        <w:t>ll</w:t>
      </w:r>
      <w:r>
        <w:rPr>
          <w:spacing w:val="7"/>
        </w:rPr>
        <w:t xml:space="preserve"> </w:t>
      </w:r>
      <w:r>
        <w:rPr>
          <w:spacing w:val="-2"/>
        </w:rPr>
        <w:t>c</w:t>
      </w:r>
      <w:r>
        <w:rPr>
          <w:spacing w:val="1"/>
        </w:rPr>
        <w:t>on</w:t>
      </w:r>
      <w:r>
        <w:rPr>
          <w:spacing w:val="-2"/>
        </w:rPr>
        <w:t>v</w:t>
      </w:r>
      <w:r>
        <w:rPr>
          <w:spacing w:val="1"/>
        </w:rPr>
        <w:t>e</w:t>
      </w:r>
      <w:r>
        <w:t>y t</w:t>
      </w:r>
      <w:r>
        <w:rPr>
          <w:w w:val="80"/>
        </w:rPr>
        <w:t>i</w:t>
      </w:r>
      <w:r>
        <w:t>t</w:t>
      </w:r>
      <w:r>
        <w:rPr>
          <w:w w:val="80"/>
        </w:rPr>
        <w:t>l</w:t>
      </w:r>
      <w:r>
        <w:rPr>
          <w:w w:val="125"/>
        </w:rPr>
        <w:t>e</w:t>
      </w:r>
      <w:r>
        <w:rPr>
          <w:spacing w:val="5"/>
        </w:rPr>
        <w:t xml:space="preserve"> </w:t>
      </w:r>
      <w:r>
        <w:t>to</w:t>
      </w:r>
      <w:r>
        <w:rPr>
          <w:spacing w:val="17"/>
        </w:rPr>
        <w:t xml:space="preserve"> </w:t>
      </w:r>
      <w:r>
        <w:rPr>
          <w:spacing w:val="-2"/>
        </w:rPr>
        <w:t>t</w:t>
      </w:r>
      <w:r>
        <w:rPr>
          <w:spacing w:val="1"/>
        </w:rPr>
        <w:t>h</w:t>
      </w:r>
      <w:r>
        <w:t>e</w:t>
      </w:r>
      <w:r>
        <w:rPr>
          <w:spacing w:val="38"/>
        </w:rPr>
        <w:t xml:space="preserve"> </w:t>
      </w:r>
      <w:r>
        <w:rPr>
          <w:w w:val="109"/>
        </w:rPr>
        <w:t>P</w:t>
      </w:r>
      <w:r>
        <w:rPr>
          <w:spacing w:val="-1"/>
          <w:w w:val="109"/>
        </w:rPr>
        <w:t>ro</w:t>
      </w:r>
      <w:r>
        <w:rPr>
          <w:spacing w:val="1"/>
          <w:w w:val="109"/>
        </w:rPr>
        <w:t>pe</w:t>
      </w:r>
      <w:r>
        <w:rPr>
          <w:spacing w:val="-1"/>
          <w:w w:val="109"/>
        </w:rPr>
        <w:t>r</w:t>
      </w:r>
      <w:r>
        <w:rPr>
          <w:w w:val="109"/>
        </w:rPr>
        <w:t>ty</w:t>
      </w:r>
      <w:r>
        <w:rPr>
          <w:spacing w:val="5"/>
          <w:w w:val="109"/>
        </w:rPr>
        <w:t xml:space="preserve"> </w:t>
      </w:r>
      <w:r>
        <w:rPr>
          <w:spacing w:val="-1"/>
        </w:rPr>
        <w:t>b</w:t>
      </w:r>
      <w:r>
        <w:t>y</w:t>
      </w:r>
      <w:r>
        <w:rPr>
          <w:spacing w:val="17"/>
        </w:rPr>
        <w:t xml:space="preserve"> </w:t>
      </w:r>
      <w:r>
        <w:rPr>
          <w:w w:val="109"/>
        </w:rPr>
        <w:t>s</w:t>
      </w:r>
      <w:r>
        <w:rPr>
          <w:spacing w:val="-2"/>
          <w:w w:val="109"/>
        </w:rPr>
        <w:t>t</w:t>
      </w:r>
      <w:r>
        <w:rPr>
          <w:spacing w:val="1"/>
          <w:w w:val="109"/>
        </w:rPr>
        <w:t>a</w:t>
      </w:r>
      <w:r>
        <w:rPr>
          <w:w w:val="109"/>
        </w:rPr>
        <w:t>t</w:t>
      </w:r>
      <w:r>
        <w:rPr>
          <w:spacing w:val="1"/>
          <w:w w:val="109"/>
        </w:rPr>
        <w:t>u</w:t>
      </w:r>
      <w:r>
        <w:rPr>
          <w:spacing w:val="-2"/>
          <w:w w:val="109"/>
        </w:rPr>
        <w:t>t</w:t>
      </w:r>
      <w:r>
        <w:rPr>
          <w:spacing w:val="1"/>
          <w:w w:val="109"/>
        </w:rPr>
        <w:t>o</w:t>
      </w:r>
      <w:r>
        <w:rPr>
          <w:spacing w:val="-1"/>
          <w:w w:val="109"/>
        </w:rPr>
        <w:t>r</w:t>
      </w:r>
      <w:r>
        <w:rPr>
          <w:w w:val="109"/>
        </w:rPr>
        <w:t>y</w:t>
      </w:r>
      <w:r>
        <w:rPr>
          <w:spacing w:val="4"/>
          <w:w w:val="109"/>
        </w:rPr>
        <w:t xml:space="preserve"> </w:t>
      </w:r>
      <w:r>
        <w:t>w</w:t>
      </w:r>
      <w:r>
        <w:rPr>
          <w:spacing w:val="1"/>
        </w:rPr>
        <w:t>a</w:t>
      </w:r>
      <w:r>
        <w:rPr>
          <w:spacing w:val="-1"/>
        </w:rPr>
        <w:t>rr</w:t>
      </w:r>
      <w:r>
        <w:rPr>
          <w:spacing w:val="1"/>
        </w:rPr>
        <w:t>an</w:t>
      </w:r>
      <w:r>
        <w:t xml:space="preserve">ty </w:t>
      </w:r>
      <w:r>
        <w:rPr>
          <w:spacing w:val="1"/>
          <w:w w:val="117"/>
        </w:rPr>
        <w:t>d</w:t>
      </w:r>
      <w:r>
        <w:rPr>
          <w:spacing w:val="-1"/>
          <w:w w:val="117"/>
        </w:rPr>
        <w:t>e</w:t>
      </w:r>
      <w:r>
        <w:rPr>
          <w:spacing w:val="1"/>
          <w:w w:val="117"/>
        </w:rPr>
        <w:t>e</w:t>
      </w:r>
      <w:r>
        <w:rPr>
          <w:w w:val="117"/>
        </w:rPr>
        <w:t>d</w:t>
      </w:r>
      <w:r>
        <w:rPr>
          <w:spacing w:val="-1"/>
          <w:w w:val="117"/>
        </w:rPr>
        <w:t xml:space="preserve"> </w:t>
      </w:r>
      <w:r>
        <w:rPr>
          <w:w w:val="118"/>
        </w:rPr>
        <w:t>s</w:t>
      </w:r>
      <w:r>
        <w:rPr>
          <w:spacing w:val="1"/>
          <w:w w:val="118"/>
        </w:rPr>
        <w:t>u</w:t>
      </w:r>
      <w:r>
        <w:rPr>
          <w:spacing w:val="1"/>
          <w:w w:val="111"/>
        </w:rPr>
        <w:t>b</w:t>
      </w:r>
      <w:r>
        <w:rPr>
          <w:spacing w:val="-2"/>
          <w:w w:val="80"/>
        </w:rPr>
        <w:t>j</w:t>
      </w:r>
      <w:r>
        <w:rPr>
          <w:spacing w:val="1"/>
          <w:w w:val="125"/>
        </w:rPr>
        <w:t>e</w:t>
      </w:r>
      <w:r>
        <w:rPr>
          <w:w w:val="108"/>
        </w:rPr>
        <w:t>ct</w:t>
      </w:r>
      <w:r>
        <w:rPr>
          <w:spacing w:val="6"/>
        </w:rPr>
        <w:t xml:space="preserve"> </w:t>
      </w:r>
      <w:r>
        <w:rPr>
          <w:spacing w:val="-1"/>
          <w:w w:val="111"/>
        </w:rPr>
        <w:t>o</w:t>
      </w:r>
      <w:r>
        <w:rPr>
          <w:spacing w:val="1"/>
          <w:w w:val="111"/>
        </w:rPr>
        <w:t>n</w:t>
      </w:r>
      <w:r>
        <w:rPr>
          <w:w w:val="80"/>
        </w:rPr>
        <w:t>l</w:t>
      </w:r>
      <w:r>
        <w:t>y</w:t>
      </w:r>
      <w:r>
        <w:rPr>
          <w:spacing w:val="6"/>
        </w:rPr>
        <w:t xml:space="preserve"> </w:t>
      </w:r>
      <w:r>
        <w:t>t</w:t>
      </w:r>
      <w:r>
        <w:rPr>
          <w:w w:val="111"/>
        </w:rPr>
        <w:t xml:space="preserve">o </w:t>
      </w:r>
      <w:r>
        <w:rPr>
          <w:spacing w:val="-1"/>
          <w:w w:val="113"/>
        </w:rPr>
        <w:t>m</w:t>
      </w:r>
      <w:r>
        <w:rPr>
          <w:spacing w:val="1"/>
          <w:w w:val="113"/>
        </w:rPr>
        <w:t>a</w:t>
      </w:r>
      <w:r>
        <w:rPr>
          <w:w w:val="113"/>
        </w:rPr>
        <w:t>t</w:t>
      </w:r>
      <w:r>
        <w:rPr>
          <w:spacing w:val="-2"/>
          <w:w w:val="113"/>
        </w:rPr>
        <w:t>t</w:t>
      </w:r>
      <w:r>
        <w:rPr>
          <w:spacing w:val="1"/>
          <w:w w:val="113"/>
        </w:rPr>
        <w:t>e</w:t>
      </w:r>
      <w:r>
        <w:rPr>
          <w:spacing w:val="-1"/>
          <w:w w:val="113"/>
        </w:rPr>
        <w:t>r</w:t>
      </w:r>
      <w:r>
        <w:rPr>
          <w:w w:val="113"/>
        </w:rPr>
        <w:t xml:space="preserve">s </w:t>
      </w:r>
      <w:r>
        <w:rPr>
          <w:w w:val="111"/>
        </w:rPr>
        <w:t>c</w:t>
      </w:r>
      <w:r>
        <w:rPr>
          <w:spacing w:val="1"/>
          <w:w w:val="111"/>
        </w:rPr>
        <w:t>o</w:t>
      </w:r>
      <w:r>
        <w:rPr>
          <w:spacing w:val="-1"/>
          <w:w w:val="111"/>
        </w:rPr>
        <w:t>n</w:t>
      </w:r>
      <w:r>
        <w:t>t</w:t>
      </w:r>
      <w:r>
        <w:rPr>
          <w:spacing w:val="1"/>
          <w:w w:val="125"/>
        </w:rPr>
        <w:t>a</w:t>
      </w:r>
      <w:r>
        <w:rPr>
          <w:w w:val="80"/>
        </w:rPr>
        <w:t>i</w:t>
      </w:r>
      <w:r>
        <w:rPr>
          <w:spacing w:val="-1"/>
          <w:w w:val="111"/>
        </w:rPr>
        <w:t>n</w:t>
      </w:r>
      <w:r>
        <w:rPr>
          <w:spacing w:val="1"/>
          <w:w w:val="125"/>
        </w:rPr>
        <w:t>e</w:t>
      </w:r>
      <w:r>
        <w:rPr>
          <w:w w:val="111"/>
        </w:rPr>
        <w:t>d</w:t>
      </w:r>
      <w:r>
        <w:rPr>
          <w:spacing w:val="6"/>
        </w:rPr>
        <w:t xml:space="preserve"> </w:t>
      </w:r>
      <w:r>
        <w:rPr>
          <w:spacing w:val="-2"/>
          <w:w w:val="80"/>
        </w:rPr>
        <w:t>i</w:t>
      </w:r>
      <w:r>
        <w:rPr>
          <w:w w:val="111"/>
        </w:rPr>
        <w:t>n</w:t>
      </w:r>
      <w:r>
        <w:rPr>
          <w:spacing w:val="6"/>
        </w:rPr>
        <w:t xml:space="preserve"> </w:t>
      </w:r>
      <w:r>
        <w:rPr>
          <w:w w:val="114"/>
        </w:rPr>
        <w:t>P</w:t>
      </w:r>
      <w:r>
        <w:rPr>
          <w:spacing w:val="1"/>
          <w:w w:val="114"/>
        </w:rPr>
        <w:t>a</w:t>
      </w:r>
      <w:r>
        <w:rPr>
          <w:spacing w:val="-3"/>
          <w:w w:val="114"/>
        </w:rPr>
        <w:t>r</w:t>
      </w:r>
      <w:r>
        <w:rPr>
          <w:spacing w:val="1"/>
          <w:w w:val="114"/>
        </w:rPr>
        <w:t>ag</w:t>
      </w:r>
      <w:r>
        <w:rPr>
          <w:spacing w:val="-1"/>
          <w:w w:val="114"/>
        </w:rPr>
        <w:t>ra</w:t>
      </w:r>
      <w:r>
        <w:rPr>
          <w:spacing w:val="1"/>
          <w:w w:val="114"/>
        </w:rPr>
        <w:t>p</w:t>
      </w:r>
      <w:r>
        <w:rPr>
          <w:w w:val="114"/>
        </w:rPr>
        <w:t>h</w:t>
      </w:r>
      <w:r>
        <w:rPr>
          <w:spacing w:val="6"/>
          <w:w w:val="114"/>
        </w:rPr>
        <w:t xml:space="preserve"> </w:t>
      </w:r>
      <w:r>
        <w:rPr>
          <w:spacing w:val="-1"/>
          <w:w w:val="87"/>
        </w:rPr>
        <w:t>V</w:t>
      </w:r>
      <w:r>
        <w:rPr>
          <w:w w:val="87"/>
        </w:rPr>
        <w:t>II</w:t>
      </w:r>
      <w:r>
        <w:rPr>
          <w:spacing w:val="14"/>
          <w:w w:val="87"/>
        </w:rPr>
        <w:t xml:space="preserve"> </w:t>
      </w:r>
      <w:r>
        <w:rPr>
          <w:spacing w:val="-1"/>
          <w:w w:val="111"/>
        </w:rPr>
        <w:t>h</w:t>
      </w:r>
      <w:r>
        <w:rPr>
          <w:spacing w:val="1"/>
          <w:w w:val="125"/>
        </w:rPr>
        <w:t>e</w:t>
      </w:r>
      <w:r>
        <w:rPr>
          <w:spacing w:val="-1"/>
        </w:rPr>
        <w:t>r</w:t>
      </w:r>
      <w:r>
        <w:rPr>
          <w:spacing w:val="-1"/>
          <w:w w:val="125"/>
        </w:rPr>
        <w:t>e</w:t>
      </w:r>
      <w:r>
        <w:rPr>
          <w:spacing w:val="1"/>
          <w:w w:val="111"/>
        </w:rPr>
        <w:t>o</w:t>
      </w:r>
      <w:r>
        <w:rPr>
          <w:w w:val="83"/>
        </w:rPr>
        <w:t>f</w:t>
      </w:r>
      <w:r>
        <w:rPr>
          <w:spacing w:val="6"/>
        </w:rPr>
        <w:t xml:space="preserve"> </w:t>
      </w:r>
      <w:r>
        <w:rPr>
          <w:spacing w:val="-1"/>
        </w:rPr>
        <w:t>a</w:t>
      </w:r>
      <w:r>
        <w:rPr>
          <w:spacing w:val="1"/>
        </w:rPr>
        <w:t>n</w:t>
      </w:r>
      <w:r>
        <w:t>d</w:t>
      </w:r>
      <w:r>
        <w:rPr>
          <w:spacing w:val="49"/>
        </w:rPr>
        <w:t xml:space="preserve"> </w:t>
      </w:r>
      <w:r>
        <w:rPr>
          <w:w w:val="115"/>
        </w:rPr>
        <w:t>t</w:t>
      </w:r>
      <w:r>
        <w:rPr>
          <w:spacing w:val="-1"/>
          <w:w w:val="115"/>
        </w:rPr>
        <w:t>h</w:t>
      </w:r>
      <w:r>
        <w:rPr>
          <w:spacing w:val="1"/>
          <w:w w:val="115"/>
        </w:rPr>
        <w:t>o</w:t>
      </w:r>
      <w:r>
        <w:rPr>
          <w:w w:val="115"/>
        </w:rPr>
        <w:t xml:space="preserve">se </w:t>
      </w:r>
      <w:r>
        <w:rPr>
          <w:spacing w:val="-1"/>
          <w:w w:val="111"/>
        </w:rPr>
        <w:t>o</w:t>
      </w:r>
      <w:r>
        <w:t>t</w:t>
      </w:r>
      <w:r>
        <w:rPr>
          <w:spacing w:val="-1"/>
          <w:w w:val="111"/>
        </w:rPr>
        <w:t>h</w:t>
      </w:r>
      <w:r>
        <w:rPr>
          <w:spacing w:val="1"/>
          <w:w w:val="125"/>
        </w:rPr>
        <w:t>e</w:t>
      </w:r>
      <w:r>
        <w:rPr>
          <w:spacing w:val="-1"/>
        </w:rPr>
        <w:t>r</w:t>
      </w:r>
      <w:r>
        <w:t>w</w:t>
      </w:r>
      <w:r>
        <w:rPr>
          <w:w w:val="80"/>
        </w:rPr>
        <w:t>i</w:t>
      </w:r>
      <w:r>
        <w:rPr>
          <w:w w:val="126"/>
        </w:rPr>
        <w:t>se</w:t>
      </w:r>
      <w:r>
        <w:rPr>
          <w:spacing w:val="7"/>
        </w:rPr>
        <w:t xml:space="preserve"> </w:t>
      </w:r>
      <w:r>
        <w:rPr>
          <w:spacing w:val="1"/>
          <w:w w:val="115"/>
        </w:rPr>
        <w:t>a</w:t>
      </w:r>
      <w:r>
        <w:rPr>
          <w:w w:val="115"/>
        </w:rPr>
        <w:t>c</w:t>
      </w:r>
      <w:r>
        <w:rPr>
          <w:spacing w:val="-2"/>
          <w:w w:val="115"/>
        </w:rPr>
        <w:t>c</w:t>
      </w:r>
      <w:r>
        <w:rPr>
          <w:spacing w:val="1"/>
          <w:w w:val="115"/>
        </w:rPr>
        <w:t>ep</w:t>
      </w:r>
      <w:r>
        <w:rPr>
          <w:spacing w:val="-2"/>
          <w:w w:val="115"/>
        </w:rPr>
        <w:t>t</w:t>
      </w:r>
      <w:r>
        <w:rPr>
          <w:spacing w:val="1"/>
          <w:w w:val="115"/>
        </w:rPr>
        <w:t>e</w:t>
      </w:r>
      <w:r>
        <w:rPr>
          <w:w w:val="115"/>
        </w:rPr>
        <w:t>d</w:t>
      </w:r>
      <w:r>
        <w:rPr>
          <w:spacing w:val="3"/>
          <w:w w:val="115"/>
        </w:rPr>
        <w:t xml:space="preserve"> </w:t>
      </w:r>
      <w:r>
        <w:rPr>
          <w:spacing w:val="-1"/>
        </w:rPr>
        <w:t>b</w:t>
      </w:r>
      <w:r>
        <w:t>y</w:t>
      </w:r>
      <w:r>
        <w:rPr>
          <w:spacing w:val="17"/>
        </w:rPr>
        <w:t xml:space="preserve"> </w:t>
      </w:r>
      <w:r>
        <w:t>B</w:t>
      </w:r>
      <w:r>
        <w:rPr>
          <w:spacing w:val="-1"/>
        </w:rPr>
        <w:t>u</w:t>
      </w:r>
      <w:r>
        <w:t>y</w:t>
      </w:r>
      <w:r>
        <w:rPr>
          <w:spacing w:val="1"/>
        </w:rPr>
        <w:t>e</w:t>
      </w:r>
      <w:r>
        <w:rPr>
          <w:spacing w:val="-13"/>
        </w:rPr>
        <w:t>r</w:t>
      </w:r>
      <w:r>
        <w:rPr>
          <w:w w:val="119"/>
        </w:rPr>
        <w:t>.</w:t>
      </w:r>
    </w:p>
    <w:p w14:paraId="08ED2854" w14:textId="77777777" w:rsidR="0024616B" w:rsidRDefault="0024616B" w:rsidP="0024616B">
      <w:pPr>
        <w:ind w:left="102" w:right="110"/>
        <w:rPr>
          <w:w w:val="119"/>
        </w:rPr>
      </w:pPr>
    </w:p>
    <w:p w14:paraId="0D30C70E" w14:textId="04C14137" w:rsidR="0024616B" w:rsidRDefault="0024616B" w:rsidP="0024616B">
      <w:pPr>
        <w:ind w:left="102" w:right="635"/>
      </w:pPr>
      <w:r>
        <w:rPr>
          <w:b/>
          <w:w w:val="92"/>
        </w:rPr>
        <w:t>X</w:t>
      </w:r>
      <w:r>
        <w:rPr>
          <w:b/>
          <w:spacing w:val="-1"/>
          <w:w w:val="92"/>
        </w:rPr>
        <w:t>X</w:t>
      </w:r>
      <w:r>
        <w:rPr>
          <w:b/>
          <w:w w:val="92"/>
        </w:rPr>
        <w:t>X</w:t>
      </w:r>
      <w:r>
        <w:rPr>
          <w:b/>
          <w:w w:val="71"/>
        </w:rPr>
        <w:t>I</w:t>
      </w:r>
      <w:r>
        <w:rPr>
          <w:b/>
          <w:spacing w:val="-19"/>
          <w:w w:val="92"/>
        </w:rPr>
        <w:t>V</w:t>
      </w:r>
      <w:r>
        <w:rPr>
          <w:b/>
          <w:w w:val="111"/>
        </w:rPr>
        <w:t>.</w:t>
      </w:r>
      <w:r>
        <w:rPr>
          <w:b/>
          <w:spacing w:val="6"/>
        </w:rPr>
        <w:t xml:space="preserve"> </w:t>
      </w:r>
      <w:r>
        <w:rPr>
          <w:b/>
        </w:rPr>
        <w:t>U</w:t>
      </w:r>
      <w:r>
        <w:rPr>
          <w:b/>
          <w:w w:val="84"/>
        </w:rPr>
        <w:t>TILIT</w:t>
      </w:r>
      <w:r>
        <w:rPr>
          <w:b/>
          <w:spacing w:val="-2"/>
          <w:w w:val="84"/>
        </w:rPr>
        <w:t>I</w:t>
      </w:r>
      <w:r>
        <w:rPr>
          <w:b/>
        </w:rPr>
        <w:t>E</w:t>
      </w:r>
      <w:r>
        <w:rPr>
          <w:b/>
          <w:w w:val="119"/>
        </w:rPr>
        <w:t>S</w:t>
      </w:r>
      <w:r>
        <w:rPr>
          <w:b/>
        </w:rPr>
        <w:t>:</w:t>
      </w:r>
      <w:r>
        <w:rPr>
          <w:b/>
          <w:spacing w:val="7"/>
        </w:rPr>
        <w:t xml:space="preserve"> </w:t>
      </w:r>
      <w:r>
        <w:rPr>
          <w:w w:val="119"/>
        </w:rPr>
        <w:t>S</w:t>
      </w:r>
      <w:r>
        <w:rPr>
          <w:spacing w:val="1"/>
          <w:w w:val="125"/>
        </w:rPr>
        <w:t>e</w:t>
      </w:r>
      <w:r>
        <w:rPr>
          <w:w w:val="80"/>
        </w:rPr>
        <w:t>l</w:t>
      </w:r>
      <w:r>
        <w:rPr>
          <w:spacing w:val="-2"/>
          <w:w w:val="80"/>
        </w:rPr>
        <w:t>l</w:t>
      </w:r>
      <w:r>
        <w:rPr>
          <w:spacing w:val="1"/>
          <w:w w:val="125"/>
        </w:rPr>
        <w:t>e</w:t>
      </w:r>
      <w:r>
        <w:t>r</w:t>
      </w:r>
      <w:r>
        <w:rPr>
          <w:spacing w:val="5"/>
        </w:rPr>
        <w:t xml:space="preserve"> </w:t>
      </w:r>
      <w:r>
        <w:rPr>
          <w:w w:val="118"/>
        </w:rPr>
        <w:t xml:space="preserve">represents that all utilities are currently on, functioning and that there are no outstanding payments or debts owed to any utility provider. </w:t>
      </w:r>
    </w:p>
    <w:p w14:paraId="235121D4" w14:textId="77777777" w:rsidR="0024616B" w:rsidRDefault="0024616B" w:rsidP="0024616B">
      <w:pPr>
        <w:spacing w:before="10" w:line="220" w:lineRule="exact"/>
        <w:rPr>
          <w:sz w:val="22"/>
          <w:szCs w:val="22"/>
        </w:rPr>
      </w:pPr>
    </w:p>
    <w:p w14:paraId="7A8B8F43" w14:textId="77777777" w:rsidR="0024616B" w:rsidRDefault="0024616B" w:rsidP="0024616B">
      <w:pPr>
        <w:ind w:left="102" w:right="183"/>
      </w:pPr>
      <w:r>
        <w:rPr>
          <w:b/>
          <w:w w:val="93"/>
        </w:rPr>
        <w:t>X</w:t>
      </w:r>
      <w:r>
        <w:rPr>
          <w:b/>
          <w:spacing w:val="-1"/>
          <w:w w:val="93"/>
        </w:rPr>
        <w:t>X</w:t>
      </w:r>
      <w:r>
        <w:rPr>
          <w:b/>
          <w:w w:val="93"/>
        </w:rPr>
        <w:t>X</w:t>
      </w:r>
      <w:r>
        <w:rPr>
          <w:b/>
          <w:spacing w:val="-16"/>
          <w:w w:val="93"/>
        </w:rPr>
        <w:t>V</w:t>
      </w:r>
      <w:r>
        <w:rPr>
          <w:b/>
          <w:w w:val="93"/>
        </w:rPr>
        <w:t>.</w:t>
      </w:r>
      <w:r>
        <w:rPr>
          <w:b/>
          <w:spacing w:val="9"/>
          <w:w w:val="93"/>
        </w:rPr>
        <w:t xml:space="preserve"> </w:t>
      </w:r>
      <w:r>
        <w:rPr>
          <w:b/>
          <w:w w:val="93"/>
        </w:rPr>
        <w:t>ENG</w:t>
      </w:r>
      <w:r>
        <w:rPr>
          <w:b/>
          <w:w w:val="71"/>
        </w:rPr>
        <w:t>I</w:t>
      </w:r>
      <w:r>
        <w:rPr>
          <w:b/>
        </w:rPr>
        <w:t>N</w:t>
      </w:r>
      <w:r>
        <w:rPr>
          <w:b/>
          <w:spacing w:val="-1"/>
        </w:rPr>
        <w:t>E</w:t>
      </w:r>
      <w:r>
        <w:rPr>
          <w:b/>
        </w:rPr>
        <w:t>ER</w:t>
      </w:r>
      <w:r>
        <w:rPr>
          <w:b/>
          <w:w w:val="71"/>
        </w:rPr>
        <w:t>I</w:t>
      </w:r>
      <w:r>
        <w:rPr>
          <w:b/>
        </w:rPr>
        <w:t>NG</w:t>
      </w:r>
      <w:r>
        <w:rPr>
          <w:b/>
          <w:spacing w:val="6"/>
        </w:rPr>
        <w:t xml:space="preserve"> </w:t>
      </w:r>
      <w:r>
        <w:rPr>
          <w:b/>
        </w:rPr>
        <w:t>PL</w:t>
      </w:r>
      <w:r>
        <w:rPr>
          <w:b/>
          <w:spacing w:val="-1"/>
        </w:rPr>
        <w:t>A</w:t>
      </w:r>
      <w:r>
        <w:rPr>
          <w:b/>
        </w:rPr>
        <w:t>NS</w:t>
      </w:r>
      <w:r>
        <w:rPr>
          <w:b/>
          <w:spacing w:val="19"/>
        </w:rPr>
        <w:t xml:space="preserve"> </w:t>
      </w:r>
      <w:r>
        <w:rPr>
          <w:b/>
        </w:rPr>
        <w:t>AND</w:t>
      </w:r>
      <w:r>
        <w:rPr>
          <w:b/>
          <w:spacing w:val="7"/>
        </w:rPr>
        <w:t xml:space="preserve"> </w:t>
      </w:r>
      <w:r>
        <w:rPr>
          <w:b/>
          <w:spacing w:val="-1"/>
          <w:w w:val="119"/>
        </w:rPr>
        <w:t>S</w:t>
      </w:r>
      <w:r>
        <w:rPr>
          <w:b/>
          <w:w w:val="96"/>
        </w:rPr>
        <w:t>T</w:t>
      </w:r>
      <w:r>
        <w:rPr>
          <w:b/>
          <w:spacing w:val="-1"/>
          <w:w w:val="96"/>
        </w:rPr>
        <w:t>U</w:t>
      </w:r>
      <w:r>
        <w:rPr>
          <w:b/>
        </w:rPr>
        <w:t>D</w:t>
      </w:r>
      <w:r>
        <w:rPr>
          <w:b/>
          <w:w w:val="71"/>
        </w:rPr>
        <w:t>I</w:t>
      </w:r>
      <w:r>
        <w:rPr>
          <w:b/>
        </w:rPr>
        <w:t>E</w:t>
      </w:r>
      <w:r>
        <w:rPr>
          <w:b/>
          <w:w w:val="119"/>
        </w:rPr>
        <w:t>S</w:t>
      </w:r>
      <w:r>
        <w:rPr>
          <w:b/>
        </w:rPr>
        <w:t>:</w:t>
      </w:r>
      <w:r>
        <w:rPr>
          <w:b/>
          <w:spacing w:val="9"/>
        </w:rPr>
        <w:t xml:space="preserve"> </w:t>
      </w:r>
      <w:r>
        <w:rPr>
          <w:w w:val="119"/>
        </w:rPr>
        <w:t xml:space="preserve">N/A </w:t>
      </w:r>
    </w:p>
    <w:p w14:paraId="570407F5" w14:textId="77777777" w:rsidR="0024616B" w:rsidRDefault="0024616B" w:rsidP="0024616B">
      <w:pPr>
        <w:spacing w:before="10" w:line="220" w:lineRule="exact"/>
        <w:rPr>
          <w:sz w:val="22"/>
          <w:szCs w:val="22"/>
        </w:rPr>
      </w:pPr>
    </w:p>
    <w:p w14:paraId="50B21D57" w14:textId="77777777" w:rsidR="0024616B" w:rsidRDefault="0024616B" w:rsidP="0024616B">
      <w:pPr>
        <w:ind w:left="102" w:right="191"/>
        <w:rPr>
          <w:w w:val="119"/>
        </w:rPr>
      </w:pPr>
      <w:r>
        <w:rPr>
          <w:b/>
          <w:w w:val="92"/>
        </w:rPr>
        <w:t>X</w:t>
      </w:r>
      <w:r>
        <w:rPr>
          <w:b/>
          <w:spacing w:val="-1"/>
          <w:w w:val="92"/>
        </w:rPr>
        <w:t>X</w:t>
      </w:r>
      <w:r>
        <w:rPr>
          <w:b/>
          <w:w w:val="92"/>
        </w:rPr>
        <w:t>XV</w:t>
      </w:r>
      <w:r>
        <w:rPr>
          <w:b/>
          <w:spacing w:val="-2"/>
          <w:w w:val="71"/>
        </w:rPr>
        <w:t>I</w:t>
      </w:r>
      <w:r>
        <w:rPr>
          <w:b/>
          <w:w w:val="111"/>
        </w:rPr>
        <w:t>.</w:t>
      </w:r>
      <w:r>
        <w:rPr>
          <w:b/>
          <w:spacing w:val="6"/>
        </w:rPr>
        <w:t xml:space="preserve"> </w:t>
      </w:r>
      <w:r>
        <w:rPr>
          <w:b/>
          <w:w w:val="71"/>
        </w:rPr>
        <w:t>I</w:t>
      </w:r>
      <w:r>
        <w:rPr>
          <w:b/>
        </w:rPr>
        <w:t>N</w:t>
      </w:r>
      <w:r>
        <w:rPr>
          <w:b/>
          <w:w w:val="119"/>
        </w:rPr>
        <w:t>S</w:t>
      </w:r>
      <w:r>
        <w:rPr>
          <w:b/>
          <w:spacing w:val="-1"/>
          <w:w w:val="109"/>
        </w:rPr>
        <w:t>P</w:t>
      </w:r>
      <w:r>
        <w:rPr>
          <w:b/>
        </w:rPr>
        <w:t>EC</w:t>
      </w:r>
      <w:r>
        <w:rPr>
          <w:b/>
          <w:w w:val="84"/>
        </w:rPr>
        <w:t>TI</w:t>
      </w:r>
      <w:r>
        <w:rPr>
          <w:b/>
        </w:rPr>
        <w:t>ON</w:t>
      </w:r>
      <w:r>
        <w:rPr>
          <w:b/>
          <w:spacing w:val="5"/>
        </w:rPr>
        <w:t xml:space="preserve"> </w:t>
      </w:r>
      <w:r>
        <w:rPr>
          <w:b/>
        </w:rPr>
        <w:t>OF</w:t>
      </w:r>
      <w:r>
        <w:rPr>
          <w:b/>
          <w:spacing w:val="6"/>
        </w:rPr>
        <w:t xml:space="preserve"> </w:t>
      </w:r>
      <w:r>
        <w:rPr>
          <w:b/>
        </w:rPr>
        <w:t>P</w:t>
      </w:r>
      <w:r>
        <w:rPr>
          <w:b/>
          <w:spacing w:val="-2"/>
        </w:rPr>
        <w:t>R</w:t>
      </w:r>
      <w:r>
        <w:rPr>
          <w:b/>
        </w:rPr>
        <w:t>OPERT</w:t>
      </w:r>
      <w:r>
        <w:rPr>
          <w:b/>
          <w:spacing w:val="-16"/>
        </w:rPr>
        <w:t>Y</w:t>
      </w:r>
      <w:r>
        <w:rPr>
          <w:b/>
        </w:rPr>
        <w:t>:</w:t>
      </w:r>
      <w:r>
        <w:rPr>
          <w:b/>
          <w:spacing w:val="9"/>
        </w:rPr>
        <w:t xml:space="preserve"> </w:t>
      </w:r>
      <w:r>
        <w:rPr>
          <w:w w:val="119"/>
        </w:rPr>
        <w:t xml:space="preserve">Seller to provide access to the residence at any time within reasonable request from buyer for inspection.  Seller to pay for a full home inspection by a licensed, bonded, insured home inspector within 10 days of mutual acceptance.   </w:t>
      </w:r>
    </w:p>
    <w:p w14:paraId="5C1C7C8D" w14:textId="77777777" w:rsidR="0024616B" w:rsidRDefault="0024616B" w:rsidP="0024616B">
      <w:pPr>
        <w:ind w:left="102" w:right="191"/>
        <w:rPr>
          <w:w w:val="119"/>
        </w:rPr>
      </w:pPr>
    </w:p>
    <w:p w14:paraId="4BE32748" w14:textId="77777777" w:rsidR="0024616B" w:rsidRDefault="0024616B" w:rsidP="0024616B">
      <w:pPr>
        <w:spacing w:before="35"/>
        <w:ind w:left="102" w:right="297"/>
        <w:jc w:val="both"/>
      </w:pPr>
      <w:r>
        <w:rPr>
          <w:b/>
          <w:w w:val="92"/>
        </w:rPr>
        <w:t>X</w:t>
      </w:r>
      <w:r>
        <w:rPr>
          <w:b/>
          <w:spacing w:val="-1"/>
          <w:w w:val="92"/>
        </w:rPr>
        <w:t>X</w:t>
      </w:r>
      <w:r>
        <w:rPr>
          <w:b/>
          <w:w w:val="92"/>
        </w:rPr>
        <w:t>XV</w:t>
      </w:r>
      <w:r>
        <w:rPr>
          <w:b/>
          <w:spacing w:val="-2"/>
          <w:w w:val="71"/>
        </w:rPr>
        <w:t>I</w:t>
      </w:r>
      <w:r>
        <w:rPr>
          <w:b/>
          <w:w w:val="71"/>
        </w:rPr>
        <w:t>I</w:t>
      </w:r>
      <w:r>
        <w:rPr>
          <w:b/>
          <w:w w:val="111"/>
        </w:rPr>
        <w:t>.</w:t>
      </w:r>
      <w:r>
        <w:rPr>
          <w:b/>
          <w:spacing w:val="6"/>
        </w:rPr>
        <w:t xml:space="preserve"> </w:t>
      </w:r>
      <w:r>
        <w:rPr>
          <w:b/>
          <w:spacing w:val="-1"/>
          <w:w w:val="109"/>
        </w:rPr>
        <w:t>P</w:t>
      </w:r>
      <w:r>
        <w:rPr>
          <w:b/>
        </w:rPr>
        <w:t>END</w:t>
      </w:r>
      <w:r>
        <w:rPr>
          <w:b/>
          <w:w w:val="71"/>
        </w:rPr>
        <w:t>I</w:t>
      </w:r>
      <w:r>
        <w:rPr>
          <w:b/>
        </w:rPr>
        <w:t>NG</w:t>
      </w:r>
      <w:r>
        <w:rPr>
          <w:b/>
          <w:spacing w:val="6"/>
        </w:rPr>
        <w:t xml:space="preserve"> </w:t>
      </w:r>
      <w:r>
        <w:rPr>
          <w:b/>
          <w:w w:val="84"/>
        </w:rPr>
        <w:t>LITI</w:t>
      </w:r>
      <w:r>
        <w:rPr>
          <w:b/>
        </w:rPr>
        <w:t>G</w:t>
      </w:r>
      <w:r>
        <w:rPr>
          <w:b/>
          <w:spacing w:val="-14"/>
        </w:rPr>
        <w:t>A</w:t>
      </w:r>
      <w:r>
        <w:rPr>
          <w:b/>
          <w:spacing w:val="-2"/>
          <w:w w:val="91"/>
        </w:rPr>
        <w:t>T</w:t>
      </w:r>
      <w:r>
        <w:rPr>
          <w:b/>
          <w:w w:val="71"/>
        </w:rPr>
        <w:t>I</w:t>
      </w:r>
      <w:r>
        <w:rPr>
          <w:b/>
        </w:rPr>
        <w:t>ON:</w:t>
      </w:r>
      <w:r w:rsidRPr="00194CF1">
        <w:rPr>
          <w:spacing w:val="8"/>
        </w:rPr>
        <w:t xml:space="preserve"> Seller</w:t>
      </w:r>
      <w:r>
        <w:rPr>
          <w:b/>
          <w:spacing w:val="8"/>
        </w:rPr>
        <w:t xml:space="preserve"> </w:t>
      </w:r>
      <w:r>
        <w:rPr>
          <w:w w:val="111"/>
        </w:rPr>
        <w:t>w</w:t>
      </w:r>
      <w:r>
        <w:rPr>
          <w:spacing w:val="1"/>
          <w:w w:val="111"/>
        </w:rPr>
        <w:t>a</w:t>
      </w:r>
      <w:r>
        <w:rPr>
          <w:spacing w:val="-1"/>
          <w:w w:val="111"/>
        </w:rPr>
        <w:t>rra</w:t>
      </w:r>
      <w:r>
        <w:rPr>
          <w:spacing w:val="1"/>
          <w:w w:val="111"/>
        </w:rPr>
        <w:t>n</w:t>
      </w:r>
      <w:r>
        <w:rPr>
          <w:w w:val="111"/>
        </w:rPr>
        <w:t>ts</w:t>
      </w:r>
      <w:r>
        <w:rPr>
          <w:spacing w:val="2"/>
          <w:w w:val="111"/>
        </w:rPr>
        <w:t xml:space="preserve"> </w:t>
      </w:r>
      <w:r>
        <w:rPr>
          <w:spacing w:val="-1"/>
        </w:rPr>
        <w:t>a</w:t>
      </w:r>
      <w:r>
        <w:rPr>
          <w:spacing w:val="1"/>
        </w:rPr>
        <w:t>n</w:t>
      </w:r>
      <w:r>
        <w:t>d</w:t>
      </w:r>
      <w:r>
        <w:rPr>
          <w:spacing w:val="49"/>
        </w:rPr>
        <w:t xml:space="preserve"> </w:t>
      </w:r>
      <w:r>
        <w:rPr>
          <w:spacing w:val="-1"/>
          <w:w w:val="116"/>
        </w:rPr>
        <w:t>r</w:t>
      </w:r>
      <w:r>
        <w:rPr>
          <w:spacing w:val="1"/>
          <w:w w:val="116"/>
        </w:rPr>
        <w:t>ep</w:t>
      </w:r>
      <w:r>
        <w:rPr>
          <w:spacing w:val="-1"/>
          <w:w w:val="116"/>
        </w:rPr>
        <w:t>r</w:t>
      </w:r>
      <w:r>
        <w:rPr>
          <w:spacing w:val="1"/>
          <w:w w:val="116"/>
        </w:rPr>
        <w:t>e</w:t>
      </w:r>
      <w:r>
        <w:rPr>
          <w:spacing w:val="-2"/>
          <w:w w:val="116"/>
        </w:rPr>
        <w:t>s</w:t>
      </w:r>
      <w:r>
        <w:rPr>
          <w:spacing w:val="1"/>
          <w:w w:val="116"/>
        </w:rPr>
        <w:t>en</w:t>
      </w:r>
      <w:r>
        <w:rPr>
          <w:w w:val="116"/>
        </w:rPr>
        <w:t>ts</w:t>
      </w:r>
      <w:r>
        <w:rPr>
          <w:spacing w:val="-2"/>
          <w:w w:val="116"/>
        </w:rPr>
        <w:t xml:space="preserve"> </w:t>
      </w:r>
      <w:r>
        <w:t>t</w:t>
      </w:r>
      <w:r>
        <w:rPr>
          <w:spacing w:val="-1"/>
        </w:rPr>
        <w:t>h</w:t>
      </w:r>
      <w:r>
        <w:rPr>
          <w:spacing w:val="1"/>
        </w:rPr>
        <w:t>a</w:t>
      </w:r>
      <w:r>
        <w:t>t</w:t>
      </w:r>
      <w:r>
        <w:rPr>
          <w:spacing w:val="39"/>
        </w:rPr>
        <w:t xml:space="preserve"> </w:t>
      </w:r>
      <w:r>
        <w:rPr>
          <w:spacing w:val="-2"/>
        </w:rPr>
        <w:t>t</w:t>
      </w:r>
      <w:r>
        <w:rPr>
          <w:spacing w:val="1"/>
        </w:rPr>
        <w:t>he</w:t>
      </w:r>
      <w:r>
        <w:rPr>
          <w:spacing w:val="-1"/>
        </w:rPr>
        <w:t>r</w:t>
      </w:r>
      <w:r>
        <w:t>e</w:t>
      </w:r>
      <w:r>
        <w:rPr>
          <w:spacing w:val="10"/>
        </w:rPr>
        <w:t xml:space="preserve"> </w:t>
      </w:r>
      <w:r>
        <w:rPr>
          <w:spacing w:val="1"/>
        </w:rPr>
        <w:t>a</w:t>
      </w:r>
      <w:r>
        <w:rPr>
          <w:spacing w:val="-1"/>
        </w:rPr>
        <w:t>r</w:t>
      </w:r>
      <w:r>
        <w:t xml:space="preserve">e </w:t>
      </w:r>
      <w:r>
        <w:rPr>
          <w:spacing w:val="-1"/>
        </w:rPr>
        <w:t>n</w:t>
      </w:r>
      <w:r>
        <w:t>o</w:t>
      </w:r>
      <w:r>
        <w:rPr>
          <w:spacing w:val="28"/>
        </w:rPr>
        <w:t xml:space="preserve"> </w:t>
      </w:r>
      <w:r>
        <w:rPr>
          <w:spacing w:val="-2"/>
          <w:w w:val="80"/>
        </w:rPr>
        <w:t>l</w:t>
      </w:r>
      <w:r>
        <w:rPr>
          <w:spacing w:val="1"/>
          <w:w w:val="125"/>
        </w:rPr>
        <w:t>e</w:t>
      </w:r>
      <w:r>
        <w:rPr>
          <w:spacing w:val="1"/>
          <w:w w:val="111"/>
        </w:rPr>
        <w:t>g</w:t>
      </w:r>
      <w:r>
        <w:rPr>
          <w:spacing w:val="1"/>
          <w:w w:val="125"/>
        </w:rPr>
        <w:t>a</w:t>
      </w:r>
      <w:r>
        <w:rPr>
          <w:w w:val="80"/>
        </w:rPr>
        <w:t>l</w:t>
      </w:r>
      <w:r>
        <w:rPr>
          <w:spacing w:val="5"/>
        </w:rPr>
        <w:t xml:space="preserve"> </w:t>
      </w:r>
      <w:r>
        <w:rPr>
          <w:spacing w:val="-1"/>
          <w:w w:val="125"/>
        </w:rPr>
        <w:t>a</w:t>
      </w:r>
      <w:r>
        <w:rPr>
          <w:w w:val="108"/>
        </w:rPr>
        <w:t>ct</w:t>
      </w:r>
      <w:r>
        <w:rPr>
          <w:w w:val="80"/>
        </w:rPr>
        <w:t>i</w:t>
      </w:r>
      <w:r>
        <w:rPr>
          <w:spacing w:val="-1"/>
          <w:w w:val="111"/>
        </w:rPr>
        <w:t>o</w:t>
      </w:r>
      <w:r>
        <w:rPr>
          <w:spacing w:val="1"/>
          <w:w w:val="111"/>
        </w:rPr>
        <w:t>n</w:t>
      </w:r>
      <w:r>
        <w:rPr>
          <w:w w:val="121"/>
        </w:rPr>
        <w:t>s,</w:t>
      </w:r>
      <w:r>
        <w:rPr>
          <w:spacing w:val="6"/>
        </w:rPr>
        <w:t xml:space="preserve"> </w:t>
      </w:r>
      <w:r>
        <w:rPr>
          <w:spacing w:val="-2"/>
          <w:w w:val="128"/>
        </w:rPr>
        <w:t>s</w:t>
      </w:r>
      <w:r>
        <w:rPr>
          <w:spacing w:val="1"/>
          <w:w w:val="111"/>
        </w:rPr>
        <w:t>u</w:t>
      </w:r>
      <w:r>
        <w:rPr>
          <w:w w:val="80"/>
        </w:rPr>
        <w:t>i</w:t>
      </w:r>
      <w:r>
        <w:t>t</w:t>
      </w:r>
      <w:r>
        <w:rPr>
          <w:w w:val="128"/>
        </w:rPr>
        <w:t>s</w:t>
      </w:r>
      <w:r>
        <w:rPr>
          <w:spacing w:val="6"/>
        </w:rPr>
        <w:t xml:space="preserve"> </w:t>
      </w:r>
      <w:r>
        <w:rPr>
          <w:spacing w:val="1"/>
          <w:w w:val="111"/>
        </w:rPr>
        <w:t>o</w:t>
      </w:r>
      <w:r>
        <w:t xml:space="preserve">r </w:t>
      </w:r>
      <w:r>
        <w:rPr>
          <w:spacing w:val="1"/>
        </w:rPr>
        <w:t>o</w:t>
      </w:r>
      <w:r>
        <w:rPr>
          <w:spacing w:val="-2"/>
        </w:rPr>
        <w:t>t</w:t>
      </w:r>
      <w:r>
        <w:rPr>
          <w:spacing w:val="1"/>
        </w:rPr>
        <w:t>he</w:t>
      </w:r>
      <w:r>
        <w:t>r</w:t>
      </w:r>
      <w:r>
        <w:rPr>
          <w:spacing w:val="49"/>
        </w:rPr>
        <w:t xml:space="preserve"> </w:t>
      </w:r>
      <w:r>
        <w:rPr>
          <w:w w:val="80"/>
        </w:rPr>
        <w:t>l</w:t>
      </w:r>
      <w:r>
        <w:rPr>
          <w:spacing w:val="-1"/>
          <w:w w:val="125"/>
        </w:rPr>
        <w:t>e</w:t>
      </w:r>
      <w:r>
        <w:rPr>
          <w:spacing w:val="1"/>
          <w:w w:val="111"/>
        </w:rPr>
        <w:t>g</w:t>
      </w:r>
      <w:r>
        <w:rPr>
          <w:spacing w:val="1"/>
          <w:w w:val="125"/>
        </w:rPr>
        <w:t>a</w:t>
      </w:r>
      <w:r>
        <w:rPr>
          <w:w w:val="80"/>
        </w:rPr>
        <w:t>l</w:t>
      </w:r>
      <w:r>
        <w:rPr>
          <w:spacing w:val="5"/>
        </w:rPr>
        <w:t xml:space="preserve"> </w:t>
      </w:r>
      <w:r>
        <w:rPr>
          <w:spacing w:val="1"/>
        </w:rPr>
        <w:t>o</w:t>
      </w:r>
      <w:r>
        <w:t>r</w:t>
      </w:r>
      <w:r>
        <w:rPr>
          <w:spacing w:val="16"/>
        </w:rPr>
        <w:t xml:space="preserve"> </w:t>
      </w:r>
      <w:r>
        <w:rPr>
          <w:spacing w:val="-1"/>
          <w:w w:val="125"/>
        </w:rPr>
        <w:t>a</w:t>
      </w:r>
      <w:r>
        <w:rPr>
          <w:spacing w:val="1"/>
          <w:w w:val="111"/>
        </w:rPr>
        <w:t>d</w:t>
      </w:r>
      <w:r>
        <w:rPr>
          <w:spacing w:val="-1"/>
          <w:w w:val="107"/>
        </w:rPr>
        <w:t>m</w:t>
      </w:r>
      <w:r>
        <w:rPr>
          <w:w w:val="80"/>
        </w:rPr>
        <w:t>i</w:t>
      </w:r>
      <w:r>
        <w:rPr>
          <w:spacing w:val="1"/>
          <w:w w:val="111"/>
        </w:rPr>
        <w:t>n</w:t>
      </w:r>
      <w:r>
        <w:rPr>
          <w:w w:val="80"/>
        </w:rPr>
        <w:t>i</w:t>
      </w:r>
      <w:r>
        <w:rPr>
          <w:w w:val="116"/>
        </w:rPr>
        <w:t>st</w:t>
      </w:r>
      <w:r>
        <w:rPr>
          <w:spacing w:val="-1"/>
        </w:rPr>
        <w:t>r</w:t>
      </w:r>
      <w:r>
        <w:rPr>
          <w:spacing w:val="1"/>
          <w:w w:val="125"/>
        </w:rPr>
        <w:t>a</w:t>
      </w:r>
      <w:r>
        <w:t>t</w:t>
      </w:r>
      <w:r>
        <w:rPr>
          <w:w w:val="80"/>
        </w:rPr>
        <w:t>i</w:t>
      </w:r>
      <w:r>
        <w:rPr>
          <w:spacing w:val="-2"/>
        </w:rPr>
        <w:t>v</w:t>
      </w:r>
      <w:r>
        <w:rPr>
          <w:w w:val="125"/>
        </w:rPr>
        <w:t>e</w:t>
      </w:r>
      <w:r>
        <w:rPr>
          <w:spacing w:val="6"/>
        </w:rPr>
        <w:t xml:space="preserve"> </w:t>
      </w:r>
      <w:r>
        <w:rPr>
          <w:spacing w:val="1"/>
          <w:w w:val="111"/>
        </w:rPr>
        <w:t>p</w:t>
      </w:r>
      <w:r>
        <w:rPr>
          <w:spacing w:val="-1"/>
        </w:rPr>
        <w:t>r</w:t>
      </w:r>
      <w:r>
        <w:rPr>
          <w:spacing w:val="1"/>
          <w:w w:val="111"/>
        </w:rPr>
        <w:t>o</w:t>
      </w:r>
      <w:r>
        <w:rPr>
          <w:spacing w:val="-2"/>
          <w:w w:val="112"/>
        </w:rPr>
        <w:t>c</w:t>
      </w:r>
      <w:r>
        <w:rPr>
          <w:spacing w:val="1"/>
          <w:w w:val="125"/>
        </w:rPr>
        <w:t>e</w:t>
      </w:r>
      <w:r>
        <w:rPr>
          <w:spacing w:val="-1"/>
          <w:w w:val="125"/>
        </w:rPr>
        <w:t>e</w:t>
      </w:r>
      <w:r>
        <w:rPr>
          <w:spacing w:val="1"/>
          <w:w w:val="111"/>
        </w:rPr>
        <w:t>d</w:t>
      </w:r>
      <w:r>
        <w:rPr>
          <w:w w:val="80"/>
        </w:rPr>
        <w:t>i</w:t>
      </w:r>
      <w:r>
        <w:rPr>
          <w:spacing w:val="1"/>
          <w:w w:val="111"/>
        </w:rPr>
        <w:t>ng</w:t>
      </w:r>
      <w:r>
        <w:rPr>
          <w:w w:val="121"/>
        </w:rPr>
        <w:t>s,</w:t>
      </w:r>
      <w:r>
        <w:rPr>
          <w:spacing w:val="4"/>
        </w:rPr>
        <w:t xml:space="preserve"> </w:t>
      </w:r>
      <w:r>
        <w:rPr>
          <w:w w:val="80"/>
        </w:rPr>
        <w:t>i</w:t>
      </w:r>
      <w:r>
        <w:rPr>
          <w:spacing w:val="1"/>
          <w:w w:val="111"/>
        </w:rPr>
        <w:t>n</w:t>
      </w:r>
      <w:r>
        <w:t>cl</w:t>
      </w:r>
      <w:r>
        <w:rPr>
          <w:spacing w:val="1"/>
          <w:w w:val="111"/>
        </w:rPr>
        <w:t>ud</w:t>
      </w:r>
      <w:r>
        <w:rPr>
          <w:spacing w:val="-2"/>
          <w:w w:val="80"/>
        </w:rPr>
        <w:t>i</w:t>
      </w:r>
      <w:r>
        <w:rPr>
          <w:spacing w:val="1"/>
          <w:w w:val="111"/>
        </w:rPr>
        <w:t>n</w:t>
      </w:r>
      <w:r>
        <w:rPr>
          <w:w w:val="111"/>
        </w:rPr>
        <w:t>g</w:t>
      </w:r>
      <w:r>
        <w:rPr>
          <w:spacing w:val="6"/>
        </w:rPr>
        <w:t xml:space="preserve"> </w:t>
      </w:r>
      <w:r>
        <w:rPr>
          <w:spacing w:val="-2"/>
          <w:w w:val="121"/>
        </w:rPr>
        <w:t>c</w:t>
      </w:r>
      <w:r>
        <w:rPr>
          <w:spacing w:val="1"/>
          <w:w w:val="121"/>
        </w:rPr>
        <w:t>a</w:t>
      </w:r>
      <w:r>
        <w:rPr>
          <w:w w:val="121"/>
        </w:rPr>
        <w:t>s</w:t>
      </w:r>
      <w:r>
        <w:rPr>
          <w:spacing w:val="1"/>
          <w:w w:val="121"/>
        </w:rPr>
        <w:t>e</w:t>
      </w:r>
      <w:r>
        <w:rPr>
          <w:w w:val="121"/>
        </w:rPr>
        <w:t>s,</w:t>
      </w:r>
      <w:r>
        <w:rPr>
          <w:spacing w:val="-3"/>
          <w:w w:val="121"/>
        </w:rPr>
        <w:t xml:space="preserve"> </w:t>
      </w:r>
      <w:r>
        <w:rPr>
          <w:spacing w:val="1"/>
          <w:w w:val="111"/>
        </w:rPr>
        <w:t>p</w:t>
      </w:r>
      <w:r>
        <w:rPr>
          <w:spacing w:val="-1"/>
          <w:w w:val="125"/>
        </w:rPr>
        <w:t>e</w:t>
      </w:r>
      <w:r>
        <w:rPr>
          <w:spacing w:val="1"/>
          <w:w w:val="111"/>
        </w:rPr>
        <w:t>nd</w:t>
      </w:r>
      <w:r>
        <w:rPr>
          <w:w w:val="80"/>
        </w:rPr>
        <w:t>i</w:t>
      </w:r>
      <w:r>
        <w:rPr>
          <w:spacing w:val="-1"/>
          <w:w w:val="111"/>
        </w:rPr>
        <w:t>n</w:t>
      </w:r>
      <w:r>
        <w:rPr>
          <w:w w:val="111"/>
        </w:rPr>
        <w:t>g</w:t>
      </w:r>
      <w:r>
        <w:rPr>
          <w:spacing w:val="6"/>
        </w:rPr>
        <w:t xml:space="preserve"> </w:t>
      </w:r>
      <w:r>
        <w:rPr>
          <w:spacing w:val="1"/>
        </w:rPr>
        <w:t>o</w:t>
      </w:r>
      <w:r>
        <w:t>r</w:t>
      </w:r>
      <w:r>
        <w:rPr>
          <w:spacing w:val="16"/>
        </w:rPr>
        <w:t xml:space="preserve"> </w:t>
      </w:r>
      <w:r>
        <w:rPr>
          <w:spacing w:val="-2"/>
          <w:w w:val="114"/>
        </w:rPr>
        <w:t>t</w:t>
      </w:r>
      <w:r>
        <w:rPr>
          <w:spacing w:val="1"/>
          <w:w w:val="114"/>
        </w:rPr>
        <w:t>h</w:t>
      </w:r>
      <w:r>
        <w:rPr>
          <w:spacing w:val="-1"/>
          <w:w w:val="114"/>
        </w:rPr>
        <w:t>re</w:t>
      </w:r>
      <w:r>
        <w:rPr>
          <w:spacing w:val="1"/>
          <w:w w:val="114"/>
        </w:rPr>
        <w:t>a</w:t>
      </w:r>
      <w:r>
        <w:rPr>
          <w:w w:val="114"/>
        </w:rPr>
        <w:t>t</w:t>
      </w:r>
      <w:r>
        <w:rPr>
          <w:spacing w:val="-1"/>
          <w:w w:val="114"/>
        </w:rPr>
        <w:t>e</w:t>
      </w:r>
      <w:r>
        <w:rPr>
          <w:spacing w:val="1"/>
          <w:w w:val="114"/>
        </w:rPr>
        <w:t>n</w:t>
      </w:r>
      <w:r>
        <w:rPr>
          <w:spacing w:val="-1"/>
          <w:w w:val="114"/>
        </w:rPr>
        <w:t>e</w:t>
      </w:r>
      <w:r>
        <w:rPr>
          <w:w w:val="114"/>
        </w:rPr>
        <w:t>d</w:t>
      </w:r>
      <w:r>
        <w:rPr>
          <w:spacing w:val="5"/>
          <w:w w:val="114"/>
        </w:rPr>
        <w:t xml:space="preserve"> </w:t>
      </w:r>
      <w:r>
        <w:rPr>
          <w:spacing w:val="1"/>
        </w:rPr>
        <w:t>o</w:t>
      </w:r>
      <w:r>
        <w:t>r</w:t>
      </w:r>
      <w:r>
        <w:rPr>
          <w:spacing w:val="16"/>
        </w:rPr>
        <w:t xml:space="preserve"> </w:t>
      </w:r>
      <w:r>
        <w:rPr>
          <w:w w:val="108"/>
        </w:rPr>
        <w:t>si</w:t>
      </w:r>
      <w:r>
        <w:rPr>
          <w:spacing w:val="-1"/>
          <w:w w:val="107"/>
        </w:rPr>
        <w:t>m</w:t>
      </w:r>
      <w:r>
        <w:rPr>
          <w:w w:val="80"/>
        </w:rPr>
        <w:t>il</w:t>
      </w:r>
      <w:r>
        <w:rPr>
          <w:spacing w:val="1"/>
          <w:w w:val="125"/>
        </w:rPr>
        <w:t>a</w:t>
      </w:r>
      <w:r>
        <w:t>r</w:t>
      </w:r>
      <w:r>
        <w:rPr>
          <w:spacing w:val="7"/>
        </w:rPr>
        <w:t xml:space="preserve"> </w:t>
      </w:r>
      <w:r>
        <w:rPr>
          <w:spacing w:val="1"/>
          <w:w w:val="111"/>
        </w:rPr>
        <w:t>p</w:t>
      </w:r>
      <w:r>
        <w:rPr>
          <w:spacing w:val="-3"/>
        </w:rPr>
        <w:t>r</w:t>
      </w:r>
      <w:r>
        <w:rPr>
          <w:spacing w:val="1"/>
          <w:w w:val="111"/>
        </w:rPr>
        <w:t>o</w:t>
      </w:r>
      <w:r>
        <w:rPr>
          <w:w w:val="119"/>
        </w:rPr>
        <w:t>c</w:t>
      </w:r>
      <w:r>
        <w:rPr>
          <w:spacing w:val="-1"/>
          <w:w w:val="119"/>
        </w:rPr>
        <w:t>e</w:t>
      </w:r>
      <w:r>
        <w:rPr>
          <w:spacing w:val="1"/>
          <w:w w:val="125"/>
        </w:rPr>
        <w:t>e</w:t>
      </w:r>
      <w:r>
        <w:rPr>
          <w:spacing w:val="1"/>
          <w:w w:val="111"/>
        </w:rPr>
        <w:t>d</w:t>
      </w:r>
      <w:r>
        <w:rPr>
          <w:w w:val="80"/>
        </w:rPr>
        <w:t>i</w:t>
      </w:r>
      <w:r>
        <w:rPr>
          <w:spacing w:val="-1"/>
          <w:w w:val="111"/>
        </w:rPr>
        <w:t>n</w:t>
      </w:r>
      <w:r>
        <w:rPr>
          <w:spacing w:val="1"/>
          <w:w w:val="111"/>
        </w:rPr>
        <w:t>g</w:t>
      </w:r>
      <w:r>
        <w:rPr>
          <w:w w:val="128"/>
        </w:rPr>
        <w:t xml:space="preserve">s </w:t>
      </w:r>
      <w:r>
        <w:rPr>
          <w:spacing w:val="1"/>
          <w:w w:val="125"/>
        </w:rPr>
        <w:t>a</w:t>
      </w:r>
      <w:r>
        <w:rPr>
          <w:spacing w:val="-4"/>
          <w:w w:val="83"/>
        </w:rPr>
        <w:t>f</w:t>
      </w:r>
      <w:r>
        <w:rPr>
          <w:spacing w:val="-2"/>
          <w:w w:val="83"/>
        </w:rPr>
        <w:t>f</w:t>
      </w:r>
      <w:r>
        <w:rPr>
          <w:spacing w:val="1"/>
          <w:w w:val="125"/>
        </w:rPr>
        <w:t>e</w:t>
      </w:r>
      <w:r>
        <w:rPr>
          <w:w w:val="108"/>
        </w:rPr>
        <w:t>ct</w:t>
      </w:r>
      <w:r>
        <w:rPr>
          <w:w w:val="80"/>
        </w:rPr>
        <w:t>i</w:t>
      </w:r>
      <w:r>
        <w:rPr>
          <w:spacing w:val="-1"/>
          <w:w w:val="111"/>
        </w:rPr>
        <w:t>n</w:t>
      </w:r>
      <w:r>
        <w:rPr>
          <w:w w:val="111"/>
        </w:rPr>
        <w:t>g</w:t>
      </w:r>
      <w:r>
        <w:rPr>
          <w:spacing w:val="6"/>
        </w:rPr>
        <w:t xml:space="preserve"> </w:t>
      </w:r>
      <w:r>
        <w:t>t</w:t>
      </w:r>
      <w:r>
        <w:rPr>
          <w:spacing w:val="-1"/>
        </w:rPr>
        <w:t>h</w:t>
      </w:r>
      <w:r>
        <w:t>e</w:t>
      </w:r>
      <w:r>
        <w:rPr>
          <w:spacing w:val="39"/>
        </w:rPr>
        <w:t xml:space="preserve"> </w:t>
      </w:r>
      <w:r>
        <w:rPr>
          <w:w w:val="109"/>
        </w:rPr>
        <w:t>P</w:t>
      </w:r>
      <w:r>
        <w:rPr>
          <w:spacing w:val="-3"/>
          <w:w w:val="109"/>
        </w:rPr>
        <w:t>r</w:t>
      </w:r>
      <w:r>
        <w:rPr>
          <w:spacing w:val="1"/>
          <w:w w:val="109"/>
        </w:rPr>
        <w:t>ope</w:t>
      </w:r>
      <w:r>
        <w:rPr>
          <w:spacing w:val="-1"/>
          <w:w w:val="109"/>
        </w:rPr>
        <w:t>r</w:t>
      </w:r>
      <w:r>
        <w:rPr>
          <w:w w:val="109"/>
        </w:rPr>
        <w:t>ty</w:t>
      </w:r>
      <w:r>
        <w:rPr>
          <w:spacing w:val="3"/>
          <w:w w:val="109"/>
        </w:rPr>
        <w:t xml:space="preserve"> </w:t>
      </w:r>
      <w:r>
        <w:rPr>
          <w:spacing w:val="1"/>
        </w:rPr>
        <w:t>o</w:t>
      </w:r>
      <w:r>
        <w:t>r</w:t>
      </w:r>
      <w:r>
        <w:rPr>
          <w:spacing w:val="16"/>
        </w:rPr>
        <w:t xml:space="preserve"> </w:t>
      </w:r>
      <w:r>
        <w:rPr>
          <w:spacing w:val="1"/>
        </w:rPr>
        <w:t>a</w:t>
      </w:r>
      <w:r>
        <w:rPr>
          <w:spacing w:val="-1"/>
        </w:rPr>
        <w:t>n</w:t>
      </w:r>
      <w:r>
        <w:t>y</w:t>
      </w:r>
      <w:r>
        <w:rPr>
          <w:spacing w:val="39"/>
        </w:rPr>
        <w:t xml:space="preserve"> </w:t>
      </w:r>
      <w:r>
        <w:rPr>
          <w:spacing w:val="-1"/>
          <w:w w:val="111"/>
        </w:rPr>
        <w:t>p</w:t>
      </w:r>
      <w:r>
        <w:rPr>
          <w:spacing w:val="1"/>
          <w:w w:val="111"/>
        </w:rPr>
        <w:t>o</w:t>
      </w:r>
      <w:r>
        <w:rPr>
          <w:spacing w:val="-1"/>
        </w:rPr>
        <w:t>r</w:t>
      </w:r>
      <w:r>
        <w:t>t</w:t>
      </w:r>
      <w:r>
        <w:rPr>
          <w:w w:val="80"/>
        </w:rPr>
        <w:t>i</w:t>
      </w:r>
      <w:r>
        <w:rPr>
          <w:spacing w:val="1"/>
          <w:w w:val="111"/>
        </w:rPr>
        <w:t>o</w:t>
      </w:r>
      <w:r>
        <w:rPr>
          <w:w w:val="111"/>
        </w:rPr>
        <w:t>n</w:t>
      </w:r>
      <w:r>
        <w:rPr>
          <w:spacing w:val="5"/>
        </w:rPr>
        <w:t xml:space="preserve"> </w:t>
      </w:r>
      <w:r>
        <w:t>t</w:t>
      </w:r>
      <w:r>
        <w:rPr>
          <w:spacing w:val="-1"/>
          <w:w w:val="111"/>
        </w:rPr>
        <w:t>h</w:t>
      </w:r>
      <w:r>
        <w:rPr>
          <w:spacing w:val="1"/>
          <w:w w:val="125"/>
        </w:rPr>
        <w:t>e</w:t>
      </w:r>
      <w:r>
        <w:rPr>
          <w:spacing w:val="-1"/>
        </w:rPr>
        <w:t>r</w:t>
      </w:r>
      <w:r>
        <w:rPr>
          <w:spacing w:val="1"/>
          <w:w w:val="125"/>
        </w:rPr>
        <w:t>e</w:t>
      </w:r>
      <w:r>
        <w:rPr>
          <w:spacing w:val="1"/>
          <w:w w:val="111"/>
        </w:rPr>
        <w:t>o</w:t>
      </w:r>
      <w:r>
        <w:rPr>
          <w:spacing w:val="-2"/>
          <w:w w:val="83"/>
        </w:rPr>
        <w:t>f</w:t>
      </w:r>
      <w:r>
        <w:rPr>
          <w:w w:val="111"/>
        </w:rPr>
        <w:t xml:space="preserve">. </w:t>
      </w:r>
      <w:r>
        <w:rPr>
          <w:spacing w:val="6"/>
        </w:rPr>
        <w:t xml:space="preserve"> </w:t>
      </w:r>
    </w:p>
    <w:p w14:paraId="6466CADF" w14:textId="77777777" w:rsidR="0024616B" w:rsidRDefault="0024616B" w:rsidP="0024616B">
      <w:pPr>
        <w:spacing w:before="10" w:line="220" w:lineRule="exact"/>
        <w:rPr>
          <w:sz w:val="22"/>
          <w:szCs w:val="22"/>
        </w:rPr>
      </w:pPr>
    </w:p>
    <w:p w14:paraId="5681C56C" w14:textId="77777777" w:rsidR="0024616B" w:rsidRDefault="0024616B" w:rsidP="0024616B">
      <w:pPr>
        <w:ind w:left="102" w:right="109"/>
      </w:pPr>
      <w:r>
        <w:rPr>
          <w:b/>
          <w:w w:val="92"/>
        </w:rPr>
        <w:t>X</w:t>
      </w:r>
      <w:r>
        <w:rPr>
          <w:b/>
          <w:spacing w:val="-1"/>
          <w:w w:val="92"/>
        </w:rPr>
        <w:t>X</w:t>
      </w:r>
      <w:r>
        <w:rPr>
          <w:b/>
          <w:w w:val="92"/>
        </w:rPr>
        <w:t>XV</w:t>
      </w:r>
      <w:r>
        <w:rPr>
          <w:b/>
          <w:spacing w:val="-2"/>
          <w:w w:val="71"/>
        </w:rPr>
        <w:t>I</w:t>
      </w:r>
      <w:r>
        <w:rPr>
          <w:b/>
          <w:w w:val="71"/>
        </w:rPr>
        <w:t>II</w:t>
      </w:r>
      <w:r>
        <w:rPr>
          <w:b/>
          <w:w w:val="111"/>
        </w:rPr>
        <w:t>.</w:t>
      </w:r>
      <w:r>
        <w:rPr>
          <w:b/>
          <w:spacing w:val="6"/>
        </w:rPr>
        <w:t xml:space="preserve"> </w:t>
      </w:r>
      <w:r>
        <w:rPr>
          <w:b/>
          <w:w w:val="119"/>
        </w:rPr>
        <w:t>S</w:t>
      </w:r>
      <w:r>
        <w:rPr>
          <w:b/>
        </w:rPr>
        <w:t>U</w:t>
      </w:r>
      <w:r>
        <w:rPr>
          <w:b/>
          <w:spacing w:val="-4"/>
        </w:rPr>
        <w:t>R</w:t>
      </w:r>
      <w:r>
        <w:rPr>
          <w:b/>
          <w:spacing w:val="-1"/>
          <w:w w:val="92"/>
        </w:rPr>
        <w:t>V</w:t>
      </w:r>
      <w:r>
        <w:rPr>
          <w:b/>
          <w:w w:val="71"/>
        </w:rPr>
        <w:t>I</w:t>
      </w:r>
      <w:r>
        <w:rPr>
          <w:b/>
          <w:spacing w:val="-15"/>
          <w:w w:val="92"/>
        </w:rPr>
        <w:t>V</w:t>
      </w:r>
      <w:r>
        <w:rPr>
          <w:b/>
          <w:spacing w:val="1"/>
        </w:rPr>
        <w:t>A</w:t>
      </w:r>
      <w:r>
        <w:rPr>
          <w:b/>
          <w:w w:val="91"/>
        </w:rPr>
        <w:t>L</w:t>
      </w:r>
      <w:r>
        <w:rPr>
          <w:b/>
          <w:spacing w:val="2"/>
        </w:rPr>
        <w:t xml:space="preserve"> </w:t>
      </w:r>
      <w:r>
        <w:rPr>
          <w:b/>
        </w:rPr>
        <w:t>OF</w:t>
      </w:r>
      <w:r>
        <w:rPr>
          <w:b/>
          <w:spacing w:val="6"/>
        </w:rPr>
        <w:t xml:space="preserve"> </w:t>
      </w:r>
      <w:r>
        <w:rPr>
          <w:b/>
          <w:spacing w:val="-2"/>
        </w:rPr>
        <w:t>R</w:t>
      </w:r>
      <w:r>
        <w:rPr>
          <w:b/>
        </w:rPr>
        <w:t>EPRE</w:t>
      </w:r>
      <w:r>
        <w:rPr>
          <w:b/>
          <w:spacing w:val="-1"/>
        </w:rPr>
        <w:t>S</w:t>
      </w:r>
      <w:r>
        <w:rPr>
          <w:b/>
        </w:rPr>
        <w:t>EN</w:t>
      </w:r>
      <w:r>
        <w:rPr>
          <w:b/>
          <w:spacing w:val="-14"/>
        </w:rPr>
        <w:t>TA</w:t>
      </w:r>
      <w:r>
        <w:rPr>
          <w:b/>
        </w:rPr>
        <w:t>TIONS</w:t>
      </w:r>
      <w:r>
        <w:rPr>
          <w:b/>
          <w:spacing w:val="5"/>
        </w:rPr>
        <w:t xml:space="preserve"> </w:t>
      </w:r>
      <w:r>
        <w:rPr>
          <w:b/>
        </w:rPr>
        <w:t>AND</w:t>
      </w:r>
      <w:r>
        <w:rPr>
          <w:b/>
          <w:spacing w:val="5"/>
        </w:rPr>
        <w:t xml:space="preserve"> </w:t>
      </w:r>
      <w:r>
        <w:rPr>
          <w:b/>
          <w:spacing w:val="-11"/>
        </w:rPr>
        <w:t>W</w:t>
      </w:r>
      <w:r>
        <w:rPr>
          <w:b/>
        </w:rPr>
        <w:t>AR</w:t>
      </w:r>
      <w:r>
        <w:rPr>
          <w:b/>
          <w:spacing w:val="1"/>
        </w:rPr>
        <w:t>R</w:t>
      </w:r>
      <w:r>
        <w:rPr>
          <w:b/>
        </w:rPr>
        <w:t>ANTI</w:t>
      </w:r>
      <w:r>
        <w:rPr>
          <w:b/>
          <w:spacing w:val="-1"/>
        </w:rPr>
        <w:t>E</w:t>
      </w:r>
      <w:r>
        <w:rPr>
          <w:b/>
        </w:rPr>
        <w:t>S:</w:t>
      </w:r>
      <w:r>
        <w:rPr>
          <w:b/>
          <w:spacing w:val="39"/>
        </w:rPr>
        <w:t xml:space="preserve"> </w:t>
      </w:r>
      <w:r>
        <w:rPr>
          <w:spacing w:val="-2"/>
        </w:rPr>
        <w:t>T</w:t>
      </w:r>
      <w:r>
        <w:rPr>
          <w:spacing w:val="1"/>
        </w:rPr>
        <w:t>h</w:t>
      </w:r>
      <w:r>
        <w:t>e</w:t>
      </w:r>
      <w:r>
        <w:rPr>
          <w:spacing w:val="39"/>
        </w:rPr>
        <w:t xml:space="preserve"> </w:t>
      </w:r>
      <w:r>
        <w:rPr>
          <w:spacing w:val="-1"/>
        </w:rPr>
        <w:t>r</w:t>
      </w:r>
      <w:r>
        <w:rPr>
          <w:spacing w:val="-1"/>
          <w:w w:val="125"/>
        </w:rPr>
        <w:t>e</w:t>
      </w:r>
      <w:r>
        <w:rPr>
          <w:spacing w:val="1"/>
          <w:w w:val="111"/>
        </w:rPr>
        <w:t>p</w:t>
      </w:r>
      <w:r>
        <w:rPr>
          <w:spacing w:val="-1"/>
        </w:rPr>
        <w:t>r</w:t>
      </w:r>
      <w:r>
        <w:rPr>
          <w:spacing w:val="1"/>
          <w:w w:val="125"/>
        </w:rPr>
        <w:t>e</w:t>
      </w:r>
      <w:r>
        <w:rPr>
          <w:w w:val="126"/>
        </w:rPr>
        <w:t>s</w:t>
      </w:r>
      <w:r>
        <w:rPr>
          <w:spacing w:val="-1"/>
          <w:w w:val="126"/>
        </w:rPr>
        <w:t>e</w:t>
      </w:r>
      <w:r>
        <w:rPr>
          <w:spacing w:val="1"/>
          <w:w w:val="111"/>
        </w:rPr>
        <w:t>n</w:t>
      </w:r>
      <w:r>
        <w:t>t</w:t>
      </w:r>
      <w:r>
        <w:rPr>
          <w:spacing w:val="-1"/>
          <w:w w:val="125"/>
        </w:rPr>
        <w:t>a</w:t>
      </w:r>
      <w:r>
        <w:t>t</w:t>
      </w:r>
      <w:r>
        <w:rPr>
          <w:w w:val="80"/>
        </w:rPr>
        <w:t>i</w:t>
      </w:r>
      <w:r>
        <w:rPr>
          <w:spacing w:val="1"/>
          <w:w w:val="111"/>
        </w:rPr>
        <w:t>on</w:t>
      </w:r>
      <w:r>
        <w:rPr>
          <w:w w:val="128"/>
        </w:rPr>
        <w:t>s</w:t>
      </w:r>
      <w:r>
        <w:rPr>
          <w:spacing w:val="6"/>
        </w:rPr>
        <w:t xml:space="preserve"> </w:t>
      </w:r>
      <w:r>
        <w:rPr>
          <w:spacing w:val="-1"/>
        </w:rPr>
        <w:t>a</w:t>
      </w:r>
      <w:r>
        <w:rPr>
          <w:spacing w:val="1"/>
        </w:rPr>
        <w:t>n</w:t>
      </w:r>
      <w:r>
        <w:t>d</w:t>
      </w:r>
      <w:r>
        <w:rPr>
          <w:spacing w:val="49"/>
        </w:rPr>
        <w:t xml:space="preserve"> </w:t>
      </w:r>
      <w:r>
        <w:t>w</w:t>
      </w:r>
      <w:r>
        <w:rPr>
          <w:spacing w:val="1"/>
          <w:w w:val="125"/>
        </w:rPr>
        <w:t>a</w:t>
      </w:r>
      <w:r>
        <w:rPr>
          <w:spacing w:val="-1"/>
        </w:rPr>
        <w:t>rr</w:t>
      </w:r>
      <w:r>
        <w:rPr>
          <w:spacing w:val="1"/>
          <w:w w:val="125"/>
        </w:rPr>
        <w:t>a</w:t>
      </w:r>
      <w:r>
        <w:rPr>
          <w:spacing w:val="1"/>
          <w:w w:val="111"/>
        </w:rPr>
        <w:t>n</w:t>
      </w:r>
      <w:r>
        <w:t>t</w:t>
      </w:r>
      <w:r>
        <w:rPr>
          <w:spacing w:val="-2"/>
          <w:w w:val="80"/>
        </w:rPr>
        <w:t>i</w:t>
      </w:r>
      <w:r>
        <w:rPr>
          <w:spacing w:val="1"/>
          <w:w w:val="125"/>
        </w:rPr>
        <w:t>e</w:t>
      </w:r>
      <w:r>
        <w:rPr>
          <w:w w:val="128"/>
        </w:rPr>
        <w:t xml:space="preserve">s </w:t>
      </w:r>
      <w:r>
        <w:rPr>
          <w:w w:val="119"/>
        </w:rPr>
        <w:t>s</w:t>
      </w:r>
      <w:r>
        <w:rPr>
          <w:spacing w:val="1"/>
          <w:w w:val="119"/>
        </w:rPr>
        <w:t>e</w:t>
      </w:r>
      <w:r>
        <w:rPr>
          <w:w w:val="119"/>
        </w:rPr>
        <w:t>t</w:t>
      </w:r>
      <w:r>
        <w:rPr>
          <w:spacing w:val="-5"/>
          <w:w w:val="119"/>
        </w:rPr>
        <w:t xml:space="preserve"> </w:t>
      </w:r>
      <w:r>
        <w:rPr>
          <w:w w:val="83"/>
        </w:rPr>
        <w:t>f</w:t>
      </w:r>
      <w:r>
        <w:rPr>
          <w:spacing w:val="1"/>
          <w:w w:val="111"/>
        </w:rPr>
        <w:t>o</w:t>
      </w:r>
      <w:r>
        <w:rPr>
          <w:spacing w:val="-1"/>
        </w:rPr>
        <w:t>r</w:t>
      </w:r>
      <w:r>
        <w:rPr>
          <w:spacing w:val="-2"/>
        </w:rPr>
        <w:t>t</w:t>
      </w:r>
      <w:r>
        <w:rPr>
          <w:w w:val="111"/>
        </w:rPr>
        <w:t>h</w:t>
      </w:r>
      <w:r>
        <w:rPr>
          <w:spacing w:val="6"/>
        </w:rPr>
        <w:t xml:space="preserve"> </w:t>
      </w:r>
      <w:r>
        <w:rPr>
          <w:w w:val="80"/>
        </w:rPr>
        <w:t>i</w:t>
      </w:r>
      <w:r>
        <w:rPr>
          <w:w w:val="111"/>
        </w:rPr>
        <w:t>n</w:t>
      </w:r>
      <w:r>
        <w:rPr>
          <w:spacing w:val="6"/>
        </w:rPr>
        <w:t xml:space="preserve"> </w:t>
      </w:r>
      <w:r>
        <w:rPr>
          <w:spacing w:val="-2"/>
        </w:rPr>
        <w:t>t</w:t>
      </w:r>
      <w:r>
        <w:rPr>
          <w:spacing w:val="1"/>
          <w:w w:val="111"/>
        </w:rPr>
        <w:t>h</w:t>
      </w:r>
      <w:r>
        <w:rPr>
          <w:w w:val="80"/>
        </w:rPr>
        <w:t>i</w:t>
      </w:r>
      <w:r>
        <w:rPr>
          <w:w w:val="128"/>
        </w:rPr>
        <w:t>s</w:t>
      </w:r>
      <w:r>
        <w:rPr>
          <w:spacing w:val="6"/>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ct</w:t>
      </w:r>
      <w:r>
        <w:rPr>
          <w:spacing w:val="6"/>
          <w:w w:val="109"/>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w w:val="111"/>
        </w:rPr>
        <w:t>c</w:t>
      </w:r>
      <w:r>
        <w:rPr>
          <w:spacing w:val="-1"/>
          <w:w w:val="111"/>
        </w:rPr>
        <w:t>o</w:t>
      </w:r>
      <w:r>
        <w:rPr>
          <w:spacing w:val="1"/>
          <w:w w:val="111"/>
        </w:rPr>
        <w:t>n</w:t>
      </w:r>
      <w:r>
        <w:t>t</w:t>
      </w:r>
      <w:r>
        <w:rPr>
          <w:w w:val="80"/>
        </w:rPr>
        <w:t>i</w:t>
      </w:r>
      <w:r>
        <w:rPr>
          <w:spacing w:val="-1"/>
          <w:w w:val="111"/>
        </w:rPr>
        <w:t>n</w:t>
      </w:r>
      <w:r>
        <w:rPr>
          <w:spacing w:val="1"/>
          <w:w w:val="111"/>
        </w:rPr>
        <w:t>u</w:t>
      </w:r>
      <w:r>
        <w:rPr>
          <w:w w:val="80"/>
        </w:rPr>
        <w:t>i</w:t>
      </w:r>
      <w:r>
        <w:rPr>
          <w:spacing w:val="1"/>
          <w:w w:val="111"/>
        </w:rPr>
        <w:t>n</w:t>
      </w:r>
      <w:r>
        <w:rPr>
          <w:w w:val="111"/>
        </w:rPr>
        <w:t>g</w:t>
      </w:r>
      <w:r>
        <w:rPr>
          <w:spacing w:val="5"/>
        </w:rPr>
        <w:t xml:space="preserve"> </w:t>
      </w:r>
      <w:r>
        <w:rPr>
          <w:spacing w:val="1"/>
        </w:rPr>
        <w:t>a</w:t>
      </w:r>
      <w:r>
        <w:rPr>
          <w:spacing w:val="-1"/>
        </w:rPr>
        <w:t>n</w:t>
      </w:r>
      <w:r>
        <w:t xml:space="preserve">d </w:t>
      </w:r>
      <w:r>
        <w:rPr>
          <w:w w:val="118"/>
        </w:rPr>
        <w:t>s</w:t>
      </w:r>
      <w:r>
        <w:rPr>
          <w:spacing w:val="-1"/>
          <w:w w:val="118"/>
        </w:rPr>
        <w:t>h</w:t>
      </w:r>
      <w:r>
        <w:rPr>
          <w:spacing w:val="1"/>
          <w:w w:val="125"/>
        </w:rPr>
        <w:t>a</w:t>
      </w:r>
      <w:r>
        <w:rPr>
          <w:w w:val="80"/>
        </w:rPr>
        <w:t>ll</w:t>
      </w:r>
      <w:r>
        <w:rPr>
          <w:spacing w:val="5"/>
        </w:rPr>
        <w:t xml:space="preserve"> </w:t>
      </w:r>
      <w:r>
        <w:rPr>
          <w:spacing w:val="1"/>
        </w:rPr>
        <w:t>b</w:t>
      </w:r>
      <w:r>
        <w:t>e</w:t>
      </w:r>
      <w:r>
        <w:rPr>
          <w:spacing w:val="38"/>
        </w:rPr>
        <w:t xml:space="preserve"> </w:t>
      </w:r>
      <w:r>
        <w:t>t</w:t>
      </w:r>
      <w:r>
        <w:rPr>
          <w:spacing w:val="-1"/>
        </w:rPr>
        <w:t>r</w:t>
      </w:r>
      <w:r>
        <w:rPr>
          <w:spacing w:val="1"/>
        </w:rPr>
        <w:t>u</w:t>
      </w:r>
      <w:r>
        <w:t>e</w:t>
      </w:r>
      <w:r>
        <w:rPr>
          <w:spacing w:val="38"/>
        </w:rPr>
        <w:t xml:space="preserve"> </w:t>
      </w:r>
      <w:r>
        <w:rPr>
          <w:spacing w:val="1"/>
        </w:rPr>
        <w:t>a</w:t>
      </w:r>
      <w:r>
        <w:rPr>
          <w:spacing w:val="-1"/>
        </w:rPr>
        <w:t>n</w:t>
      </w:r>
      <w:r>
        <w:t xml:space="preserve">d </w:t>
      </w:r>
      <w:r>
        <w:rPr>
          <w:spacing w:val="-2"/>
        </w:rPr>
        <w:t>c</w:t>
      </w:r>
      <w:r>
        <w:rPr>
          <w:spacing w:val="1"/>
        </w:rPr>
        <w:t>or</w:t>
      </w:r>
      <w:r>
        <w:rPr>
          <w:spacing w:val="-1"/>
        </w:rPr>
        <w:t>r</w:t>
      </w:r>
      <w:r>
        <w:rPr>
          <w:spacing w:val="1"/>
        </w:rPr>
        <w:t>e</w:t>
      </w:r>
      <w:r>
        <w:rPr>
          <w:spacing w:val="-2"/>
        </w:rPr>
        <w:t>c</w:t>
      </w:r>
      <w:r>
        <w:t xml:space="preserve">t </w:t>
      </w:r>
      <w:r>
        <w:rPr>
          <w:spacing w:val="1"/>
        </w:rPr>
        <w:t>o</w:t>
      </w:r>
      <w:r>
        <w:t>n</w:t>
      </w:r>
      <w:r>
        <w:rPr>
          <w:spacing w:val="27"/>
        </w:rPr>
        <w:t xml:space="preserve"> </w:t>
      </w:r>
      <w:r>
        <w:rPr>
          <w:spacing w:val="1"/>
        </w:rPr>
        <w:t>a</w:t>
      </w:r>
      <w:r>
        <w:rPr>
          <w:spacing w:val="-1"/>
        </w:rPr>
        <w:t>n</w:t>
      </w:r>
      <w:r>
        <w:t xml:space="preserve">d </w:t>
      </w:r>
      <w:r>
        <w:rPr>
          <w:spacing w:val="-1"/>
          <w:w w:val="126"/>
        </w:rPr>
        <w:t>a</w:t>
      </w:r>
      <w:r>
        <w:rPr>
          <w:w w:val="126"/>
        </w:rPr>
        <w:t>s</w:t>
      </w:r>
      <w:r>
        <w:rPr>
          <w:spacing w:val="-6"/>
          <w:w w:val="126"/>
        </w:rPr>
        <w:t xml:space="preserve"> </w:t>
      </w:r>
      <w:r>
        <w:rPr>
          <w:spacing w:val="-1"/>
          <w:w w:val="99"/>
        </w:rPr>
        <w:t>o</w:t>
      </w:r>
      <w:r>
        <w:rPr>
          <w:w w:val="99"/>
        </w:rPr>
        <w:t>f</w:t>
      </w:r>
      <w:r>
        <w:rPr>
          <w:spacing w:val="8"/>
          <w:w w:val="99"/>
        </w:rPr>
        <w:t xml:space="preserve"> </w:t>
      </w:r>
      <w:r>
        <w:rPr>
          <w:spacing w:val="-2"/>
        </w:rPr>
        <w:t>t</w:t>
      </w:r>
      <w:r>
        <w:rPr>
          <w:spacing w:val="1"/>
        </w:rPr>
        <w:t>h</w:t>
      </w:r>
      <w:r>
        <w:t>e</w:t>
      </w:r>
      <w:r>
        <w:rPr>
          <w:spacing w:val="39"/>
        </w:rPr>
        <w:t xml:space="preserve"> </w:t>
      </w:r>
      <w:r>
        <w:t>c</w:t>
      </w:r>
      <w:r>
        <w:rPr>
          <w:spacing w:val="-2"/>
        </w:rPr>
        <w:t>l</w:t>
      </w:r>
      <w:r>
        <w:rPr>
          <w:spacing w:val="1"/>
        </w:rPr>
        <w:t>o</w:t>
      </w:r>
      <w:r>
        <w:t>si</w:t>
      </w:r>
      <w:r>
        <w:rPr>
          <w:spacing w:val="1"/>
        </w:rPr>
        <w:t>n</w:t>
      </w:r>
      <w:r>
        <w:t>g</w:t>
      </w:r>
      <w:r>
        <w:rPr>
          <w:spacing w:val="50"/>
        </w:rPr>
        <w:t xml:space="preserve"> </w:t>
      </w:r>
      <w:r>
        <w:rPr>
          <w:spacing w:val="-1"/>
          <w:w w:val="111"/>
        </w:rPr>
        <w:t>d</w:t>
      </w:r>
      <w:r>
        <w:rPr>
          <w:spacing w:val="1"/>
          <w:w w:val="125"/>
        </w:rPr>
        <w:t>a</w:t>
      </w:r>
      <w:r>
        <w:rPr>
          <w:spacing w:val="-2"/>
        </w:rPr>
        <w:t>t</w:t>
      </w:r>
      <w:r>
        <w:rPr>
          <w:w w:val="125"/>
        </w:rPr>
        <w:t>e</w:t>
      </w:r>
    </w:p>
    <w:p w14:paraId="4B7F961A" w14:textId="77777777" w:rsidR="0024616B" w:rsidRDefault="0024616B" w:rsidP="0024616B">
      <w:pPr>
        <w:ind w:left="102" w:right="103"/>
      </w:pPr>
      <w:r>
        <w:t>w</w:t>
      </w:r>
      <w:r>
        <w:rPr>
          <w:w w:val="80"/>
        </w:rPr>
        <w:t>i</w:t>
      </w:r>
      <w:r>
        <w:t>t</w:t>
      </w:r>
      <w:r>
        <w:rPr>
          <w:w w:val="111"/>
        </w:rPr>
        <w:t>h</w:t>
      </w:r>
      <w:r>
        <w:rPr>
          <w:spacing w:val="6"/>
        </w:rPr>
        <w:t xml:space="preserve"> </w:t>
      </w:r>
      <w:r>
        <w:rPr>
          <w:spacing w:val="-2"/>
        </w:rPr>
        <w:t>t</w:t>
      </w:r>
      <w:r>
        <w:rPr>
          <w:spacing w:val="1"/>
        </w:rPr>
        <w:t>h</w:t>
      </w:r>
      <w:r>
        <w:t>e</w:t>
      </w:r>
      <w:r>
        <w:rPr>
          <w:spacing w:val="39"/>
        </w:rPr>
        <w:t xml:space="preserve"> </w:t>
      </w:r>
      <w:r>
        <w:rPr>
          <w:spacing w:val="-2"/>
          <w:w w:val="118"/>
        </w:rPr>
        <w:t>s</w:t>
      </w:r>
      <w:r>
        <w:rPr>
          <w:spacing w:val="1"/>
          <w:w w:val="118"/>
        </w:rPr>
        <w:t>a</w:t>
      </w:r>
      <w:r>
        <w:rPr>
          <w:spacing w:val="-1"/>
          <w:w w:val="118"/>
        </w:rPr>
        <w:t>m</w:t>
      </w:r>
      <w:r>
        <w:rPr>
          <w:w w:val="118"/>
        </w:rPr>
        <w:t xml:space="preserve">e </w:t>
      </w:r>
      <w:r>
        <w:rPr>
          <w:spacing w:val="-2"/>
          <w:w w:val="83"/>
        </w:rPr>
        <w:t>f</w:t>
      </w:r>
      <w:r>
        <w:rPr>
          <w:spacing w:val="1"/>
          <w:w w:val="111"/>
        </w:rPr>
        <w:t>o</w:t>
      </w:r>
      <w:r>
        <w:rPr>
          <w:spacing w:val="-1"/>
        </w:rPr>
        <w:t>r</w:t>
      </w:r>
      <w:r>
        <w:rPr>
          <w:w w:val="119"/>
        </w:rPr>
        <w:t>ce</w:t>
      </w:r>
      <w:r>
        <w:rPr>
          <w:spacing w:val="6"/>
        </w:rPr>
        <w:t xml:space="preserve"> </w:t>
      </w:r>
      <w:r>
        <w:rPr>
          <w:spacing w:val="-1"/>
        </w:rPr>
        <w:t>a</w:t>
      </w:r>
      <w:r>
        <w:rPr>
          <w:spacing w:val="1"/>
        </w:rPr>
        <w:t>n</w:t>
      </w:r>
      <w:r>
        <w:t>d</w:t>
      </w:r>
      <w:r>
        <w:rPr>
          <w:spacing w:val="49"/>
        </w:rPr>
        <w:t xml:space="preserve"> </w:t>
      </w:r>
      <w:r>
        <w:rPr>
          <w:spacing w:val="1"/>
          <w:w w:val="125"/>
        </w:rPr>
        <w:t>e</w:t>
      </w:r>
      <w:r>
        <w:rPr>
          <w:spacing w:val="-4"/>
          <w:w w:val="83"/>
        </w:rPr>
        <w:t>f</w:t>
      </w:r>
      <w:r>
        <w:rPr>
          <w:spacing w:val="-2"/>
          <w:w w:val="83"/>
        </w:rPr>
        <w:t>f</w:t>
      </w:r>
      <w:r>
        <w:rPr>
          <w:spacing w:val="1"/>
          <w:w w:val="125"/>
        </w:rPr>
        <w:t>e</w:t>
      </w:r>
      <w:r>
        <w:rPr>
          <w:w w:val="108"/>
        </w:rPr>
        <w:t>ct</w:t>
      </w:r>
      <w:r>
        <w:rPr>
          <w:spacing w:val="6"/>
        </w:rPr>
        <w:t xml:space="preserve"> </w:t>
      </w:r>
      <w:r>
        <w:rPr>
          <w:spacing w:val="-1"/>
          <w:w w:val="126"/>
        </w:rPr>
        <w:t>a</w:t>
      </w:r>
      <w:r>
        <w:rPr>
          <w:w w:val="126"/>
        </w:rPr>
        <w:t>s</w:t>
      </w:r>
      <w:r>
        <w:rPr>
          <w:spacing w:val="-6"/>
          <w:w w:val="126"/>
        </w:rPr>
        <w:t xml:space="preserve"> </w:t>
      </w:r>
      <w:r>
        <w:rPr>
          <w:w w:val="81"/>
        </w:rPr>
        <w:t>if</w:t>
      </w:r>
      <w:r>
        <w:rPr>
          <w:spacing w:val="16"/>
          <w:w w:val="81"/>
        </w:rPr>
        <w:t xml:space="preserve"> </w:t>
      </w:r>
      <w:r>
        <w:rPr>
          <w:spacing w:val="-1"/>
          <w:w w:val="115"/>
        </w:rPr>
        <w:t>ma</w:t>
      </w:r>
      <w:r>
        <w:rPr>
          <w:spacing w:val="1"/>
          <w:w w:val="115"/>
        </w:rPr>
        <w:t>d</w:t>
      </w:r>
      <w:r>
        <w:rPr>
          <w:w w:val="115"/>
        </w:rPr>
        <w:t xml:space="preserve">e </w:t>
      </w:r>
      <w:r>
        <w:rPr>
          <w:spacing w:val="-1"/>
        </w:rPr>
        <w:t>a</w:t>
      </w:r>
      <w:r>
        <w:t>t</w:t>
      </w:r>
      <w:r>
        <w:rPr>
          <w:spacing w:val="28"/>
        </w:rPr>
        <w:t xml:space="preserve"> </w:t>
      </w:r>
      <w:r>
        <w:rPr>
          <w:spacing w:val="-2"/>
        </w:rPr>
        <w:t>t</w:t>
      </w:r>
      <w:r>
        <w:rPr>
          <w:spacing w:val="1"/>
        </w:rPr>
        <w:t>h</w:t>
      </w:r>
      <w:r>
        <w:rPr>
          <w:spacing w:val="-1"/>
        </w:rPr>
        <w:t>a</w:t>
      </w:r>
      <w:r>
        <w:t>t</w:t>
      </w:r>
      <w:r>
        <w:rPr>
          <w:spacing w:val="39"/>
        </w:rPr>
        <w:t xml:space="preserve"> </w:t>
      </w:r>
      <w:r>
        <w:t>t</w:t>
      </w:r>
      <w:r>
        <w:rPr>
          <w:w w:val="80"/>
        </w:rPr>
        <w:t>i</w:t>
      </w:r>
      <w:r>
        <w:rPr>
          <w:spacing w:val="-1"/>
          <w:w w:val="107"/>
        </w:rPr>
        <w:t>m</w:t>
      </w:r>
      <w:r>
        <w:rPr>
          <w:spacing w:val="1"/>
          <w:w w:val="125"/>
        </w:rPr>
        <w:t>e</w:t>
      </w:r>
      <w:r>
        <w:rPr>
          <w:w w:val="111"/>
        </w:rPr>
        <w:t>,</w:t>
      </w:r>
      <w:r>
        <w:rPr>
          <w:spacing w:val="6"/>
        </w:rPr>
        <w:t xml:space="preserve"> </w:t>
      </w:r>
      <w:r>
        <w:rPr>
          <w:spacing w:val="-1"/>
        </w:rPr>
        <w:t>a</w:t>
      </w:r>
      <w:r>
        <w:rPr>
          <w:spacing w:val="1"/>
        </w:rPr>
        <w:t>n</w:t>
      </w:r>
      <w:r>
        <w:t>d</w:t>
      </w:r>
      <w:r>
        <w:rPr>
          <w:spacing w:val="49"/>
        </w:rPr>
        <w:t xml:space="preserve"> </w:t>
      </w:r>
      <w:proofErr w:type="gramStart"/>
      <w:r>
        <w:rPr>
          <w:spacing w:val="1"/>
          <w:w w:val="125"/>
        </w:rPr>
        <w:t>a</w:t>
      </w:r>
      <w:r>
        <w:rPr>
          <w:w w:val="80"/>
        </w:rPr>
        <w:t>ll</w:t>
      </w:r>
      <w:r>
        <w:rPr>
          <w:spacing w:val="5"/>
        </w:rPr>
        <w:t xml:space="preserve"> </w:t>
      </w:r>
      <w:r>
        <w:rPr>
          <w:spacing w:val="-1"/>
          <w:w w:val="99"/>
        </w:rPr>
        <w:t>o</w:t>
      </w:r>
      <w:r>
        <w:rPr>
          <w:w w:val="99"/>
        </w:rPr>
        <w:t>f</w:t>
      </w:r>
      <w:proofErr w:type="gramEnd"/>
      <w:r>
        <w:rPr>
          <w:spacing w:val="8"/>
          <w:w w:val="99"/>
        </w:rPr>
        <w:t xml:space="preserve"> </w:t>
      </w:r>
      <w:r>
        <w:t>s</w:t>
      </w:r>
      <w:r>
        <w:rPr>
          <w:spacing w:val="1"/>
        </w:rPr>
        <w:t>u</w:t>
      </w:r>
      <w:r>
        <w:rPr>
          <w:spacing w:val="-2"/>
        </w:rPr>
        <w:t>c</w:t>
      </w:r>
      <w:r>
        <w:t xml:space="preserve">h </w:t>
      </w:r>
      <w:r>
        <w:rPr>
          <w:spacing w:val="-1"/>
        </w:rPr>
        <w:t>r</w:t>
      </w:r>
      <w:r>
        <w:rPr>
          <w:spacing w:val="-1"/>
          <w:w w:val="125"/>
        </w:rPr>
        <w:t>e</w:t>
      </w:r>
      <w:r>
        <w:rPr>
          <w:spacing w:val="1"/>
          <w:w w:val="111"/>
        </w:rPr>
        <w:t>p</w:t>
      </w:r>
      <w:r>
        <w:rPr>
          <w:spacing w:val="-1"/>
        </w:rPr>
        <w:t>r</w:t>
      </w:r>
      <w:r>
        <w:rPr>
          <w:spacing w:val="1"/>
          <w:w w:val="125"/>
        </w:rPr>
        <w:t>e</w:t>
      </w:r>
      <w:r>
        <w:rPr>
          <w:w w:val="126"/>
        </w:rPr>
        <w:t>s</w:t>
      </w:r>
      <w:r>
        <w:rPr>
          <w:spacing w:val="-1"/>
          <w:w w:val="126"/>
        </w:rPr>
        <w:t>e</w:t>
      </w:r>
      <w:r>
        <w:rPr>
          <w:spacing w:val="1"/>
          <w:w w:val="111"/>
        </w:rPr>
        <w:t>n</w:t>
      </w:r>
      <w:r>
        <w:t>t</w:t>
      </w:r>
      <w:r>
        <w:rPr>
          <w:spacing w:val="1"/>
          <w:w w:val="125"/>
        </w:rPr>
        <w:t>a</w:t>
      </w:r>
      <w:r>
        <w:t>t</w:t>
      </w:r>
      <w:r>
        <w:rPr>
          <w:spacing w:val="-2"/>
          <w:w w:val="80"/>
        </w:rPr>
        <w:t>i</w:t>
      </w:r>
      <w:r>
        <w:rPr>
          <w:spacing w:val="1"/>
          <w:w w:val="111"/>
        </w:rPr>
        <w:t>on</w:t>
      </w:r>
      <w:r>
        <w:rPr>
          <w:w w:val="128"/>
        </w:rPr>
        <w:t>s</w:t>
      </w:r>
      <w:r>
        <w:rPr>
          <w:spacing w:val="6"/>
        </w:rPr>
        <w:t xml:space="preserve"> </w:t>
      </w:r>
      <w:r>
        <w:rPr>
          <w:spacing w:val="-1"/>
        </w:rPr>
        <w:t>a</w:t>
      </w:r>
      <w:r>
        <w:rPr>
          <w:spacing w:val="1"/>
        </w:rPr>
        <w:t>n</w:t>
      </w:r>
      <w:r>
        <w:t>d</w:t>
      </w:r>
      <w:r>
        <w:rPr>
          <w:spacing w:val="49"/>
        </w:rPr>
        <w:t xml:space="preserve"> </w:t>
      </w:r>
      <w:r>
        <w:t>w</w:t>
      </w:r>
      <w:r>
        <w:rPr>
          <w:spacing w:val="1"/>
          <w:w w:val="125"/>
        </w:rPr>
        <w:t>a</w:t>
      </w:r>
      <w:r>
        <w:rPr>
          <w:spacing w:val="-1"/>
        </w:rPr>
        <w:t>rr</w:t>
      </w:r>
      <w:r>
        <w:rPr>
          <w:spacing w:val="1"/>
          <w:w w:val="125"/>
        </w:rPr>
        <w:t>a</w:t>
      </w:r>
      <w:r>
        <w:rPr>
          <w:spacing w:val="1"/>
          <w:w w:val="111"/>
        </w:rPr>
        <w:t>n</w:t>
      </w:r>
      <w:r>
        <w:t>t</w:t>
      </w:r>
      <w:r>
        <w:rPr>
          <w:spacing w:val="-2"/>
          <w:w w:val="80"/>
        </w:rPr>
        <w:t>i</w:t>
      </w:r>
      <w:r>
        <w:rPr>
          <w:spacing w:val="1"/>
          <w:w w:val="125"/>
        </w:rPr>
        <w:t>e</w:t>
      </w:r>
      <w:r>
        <w:rPr>
          <w:w w:val="128"/>
        </w:rPr>
        <w:t>s</w:t>
      </w:r>
      <w:r>
        <w:rPr>
          <w:spacing w:val="6"/>
        </w:rPr>
        <w:t xml:space="preserve"> </w:t>
      </w:r>
      <w:r>
        <w:rPr>
          <w:w w:val="118"/>
        </w:rPr>
        <w:t>s</w:t>
      </w:r>
      <w:r>
        <w:rPr>
          <w:spacing w:val="-1"/>
          <w:w w:val="118"/>
        </w:rPr>
        <w:t>h</w:t>
      </w:r>
      <w:r>
        <w:rPr>
          <w:spacing w:val="1"/>
          <w:w w:val="125"/>
        </w:rPr>
        <w:t>a</w:t>
      </w:r>
      <w:r>
        <w:rPr>
          <w:w w:val="80"/>
        </w:rPr>
        <w:t xml:space="preserve">ll </w:t>
      </w:r>
      <w:r>
        <w:t>s</w:t>
      </w:r>
      <w:r>
        <w:rPr>
          <w:spacing w:val="1"/>
        </w:rPr>
        <w:t>u</w:t>
      </w:r>
      <w:r>
        <w:rPr>
          <w:spacing w:val="-1"/>
        </w:rPr>
        <w:t>r</w:t>
      </w:r>
      <w:r>
        <w:t>vive</w:t>
      </w:r>
      <w:r>
        <w:rPr>
          <w:spacing w:val="46"/>
        </w:rPr>
        <w:t xml:space="preserve"> </w:t>
      </w:r>
      <w:r>
        <w:rPr>
          <w:spacing w:val="-2"/>
        </w:rPr>
        <w:t>t</w:t>
      </w:r>
      <w:r>
        <w:rPr>
          <w:spacing w:val="1"/>
        </w:rPr>
        <w:t>h</w:t>
      </w:r>
      <w:r>
        <w:t>e</w:t>
      </w:r>
      <w:r>
        <w:rPr>
          <w:spacing w:val="38"/>
        </w:rPr>
        <w:t xml:space="preserve"> </w:t>
      </w:r>
      <w:r>
        <w:t>cl</w:t>
      </w:r>
      <w:r>
        <w:rPr>
          <w:spacing w:val="1"/>
        </w:rPr>
        <w:t>o</w:t>
      </w:r>
      <w:r>
        <w:t>si</w:t>
      </w:r>
      <w:r>
        <w:rPr>
          <w:spacing w:val="1"/>
        </w:rPr>
        <w:t>n</w:t>
      </w:r>
      <w:r>
        <w:t>g</w:t>
      </w:r>
      <w:r>
        <w:rPr>
          <w:spacing w:val="49"/>
        </w:rPr>
        <w:t xml:space="preserve"> </w:t>
      </w:r>
      <w:r>
        <w:rPr>
          <w:spacing w:val="1"/>
        </w:rPr>
        <w:t>a</w:t>
      </w:r>
      <w:r>
        <w:rPr>
          <w:spacing w:val="-1"/>
        </w:rPr>
        <w:t>n</w:t>
      </w:r>
      <w:r>
        <w:t xml:space="preserve">d </w:t>
      </w:r>
      <w:r>
        <w:rPr>
          <w:w w:val="118"/>
        </w:rPr>
        <w:t>s</w:t>
      </w:r>
      <w:r>
        <w:rPr>
          <w:spacing w:val="-1"/>
          <w:w w:val="118"/>
        </w:rPr>
        <w:t>h</w:t>
      </w:r>
      <w:r>
        <w:rPr>
          <w:spacing w:val="1"/>
          <w:w w:val="125"/>
        </w:rPr>
        <w:t>a</w:t>
      </w:r>
      <w:r>
        <w:rPr>
          <w:w w:val="80"/>
        </w:rPr>
        <w:t>ll</w:t>
      </w:r>
      <w:r>
        <w:rPr>
          <w:spacing w:val="5"/>
        </w:rPr>
        <w:t xml:space="preserve"> </w:t>
      </w:r>
      <w:r>
        <w:rPr>
          <w:spacing w:val="1"/>
        </w:rPr>
        <w:t>n</w:t>
      </w:r>
      <w:r>
        <w:rPr>
          <w:spacing w:val="-1"/>
        </w:rPr>
        <w:t>o</w:t>
      </w:r>
      <w:r>
        <w:t>t</w:t>
      </w:r>
      <w:r>
        <w:rPr>
          <w:spacing w:val="28"/>
        </w:rPr>
        <w:t xml:space="preserve"> </w:t>
      </w:r>
      <w:r>
        <w:rPr>
          <w:spacing w:val="1"/>
        </w:rPr>
        <w:t>b</w:t>
      </w:r>
      <w:r>
        <w:t>e</w:t>
      </w:r>
      <w:r>
        <w:rPr>
          <w:spacing w:val="38"/>
        </w:rPr>
        <w:t xml:space="preserve"> </w:t>
      </w:r>
      <w:r>
        <w:rPr>
          <w:spacing w:val="1"/>
          <w:w w:val="125"/>
        </w:rPr>
        <w:t>a</w:t>
      </w:r>
      <w:r>
        <w:rPr>
          <w:spacing w:val="-6"/>
          <w:w w:val="83"/>
        </w:rPr>
        <w:t>f</w:t>
      </w:r>
      <w:r>
        <w:rPr>
          <w:w w:val="83"/>
        </w:rPr>
        <w:t>f</w:t>
      </w:r>
      <w:r>
        <w:rPr>
          <w:spacing w:val="1"/>
          <w:w w:val="125"/>
        </w:rPr>
        <w:t>e</w:t>
      </w:r>
      <w:r>
        <w:rPr>
          <w:w w:val="108"/>
        </w:rPr>
        <w:t>c</w:t>
      </w:r>
      <w:r>
        <w:rPr>
          <w:spacing w:val="-2"/>
          <w:w w:val="108"/>
        </w:rPr>
        <w:t>t</w:t>
      </w:r>
      <w:r>
        <w:rPr>
          <w:spacing w:val="1"/>
          <w:w w:val="125"/>
        </w:rPr>
        <w:t>e</w:t>
      </w:r>
      <w:r>
        <w:rPr>
          <w:w w:val="111"/>
        </w:rPr>
        <w:t>d</w:t>
      </w:r>
      <w:r>
        <w:rPr>
          <w:spacing w:val="6"/>
        </w:rPr>
        <w:t xml:space="preserve"> </w:t>
      </w:r>
      <w:r>
        <w:rPr>
          <w:spacing w:val="-1"/>
        </w:rPr>
        <w:t>b</w:t>
      </w:r>
      <w:r>
        <w:t>y</w:t>
      </w:r>
      <w:r>
        <w:rPr>
          <w:spacing w:val="17"/>
        </w:rPr>
        <w:t xml:space="preserve"> </w:t>
      </w:r>
      <w:r>
        <w:rPr>
          <w:spacing w:val="-1"/>
        </w:rPr>
        <w:t>a</w:t>
      </w:r>
      <w:r>
        <w:rPr>
          <w:spacing w:val="1"/>
        </w:rPr>
        <w:t>n</w:t>
      </w:r>
      <w:r>
        <w:t>y</w:t>
      </w:r>
      <w:r>
        <w:rPr>
          <w:spacing w:val="39"/>
        </w:rPr>
        <w:t xml:space="preserve"> </w:t>
      </w:r>
      <w:r>
        <w:rPr>
          <w:w w:val="80"/>
        </w:rPr>
        <w:t>i</w:t>
      </w:r>
      <w:r>
        <w:rPr>
          <w:spacing w:val="1"/>
          <w:w w:val="111"/>
        </w:rPr>
        <w:t>n</w:t>
      </w:r>
      <w:r>
        <w:rPr>
          <w:spacing w:val="-2"/>
        </w:rPr>
        <w:t>v</w:t>
      </w:r>
      <w:r>
        <w:rPr>
          <w:spacing w:val="1"/>
          <w:w w:val="125"/>
        </w:rPr>
        <w:t>e</w:t>
      </w:r>
      <w:r>
        <w:rPr>
          <w:w w:val="116"/>
        </w:rPr>
        <w:t>st</w:t>
      </w:r>
      <w:r>
        <w:rPr>
          <w:w w:val="80"/>
        </w:rPr>
        <w:t>i</w:t>
      </w:r>
      <w:r>
        <w:rPr>
          <w:spacing w:val="-1"/>
          <w:w w:val="111"/>
        </w:rPr>
        <w:t>g</w:t>
      </w:r>
      <w:r>
        <w:rPr>
          <w:spacing w:val="1"/>
          <w:w w:val="125"/>
        </w:rPr>
        <w:t>a</w:t>
      </w:r>
      <w:r>
        <w:t>t</w:t>
      </w:r>
      <w:r>
        <w:rPr>
          <w:w w:val="80"/>
        </w:rPr>
        <w:t>i</w:t>
      </w:r>
      <w:r>
        <w:rPr>
          <w:spacing w:val="1"/>
          <w:w w:val="111"/>
        </w:rPr>
        <w:t>o</w:t>
      </w:r>
      <w:r>
        <w:rPr>
          <w:spacing w:val="-1"/>
          <w:w w:val="111"/>
        </w:rPr>
        <w:t>n</w:t>
      </w:r>
      <w:r>
        <w:rPr>
          <w:w w:val="111"/>
        </w:rPr>
        <w:t>,</w:t>
      </w:r>
      <w:r>
        <w:rPr>
          <w:spacing w:val="6"/>
        </w:rPr>
        <w:t xml:space="preserve"> </w:t>
      </w:r>
      <w:r>
        <w:rPr>
          <w:w w:val="111"/>
        </w:rPr>
        <w:t>v</w:t>
      </w:r>
      <w:r>
        <w:rPr>
          <w:spacing w:val="1"/>
          <w:w w:val="111"/>
        </w:rPr>
        <w:t>e</w:t>
      </w:r>
      <w:r>
        <w:rPr>
          <w:spacing w:val="-1"/>
        </w:rPr>
        <w:t>r</w:t>
      </w:r>
      <w:r>
        <w:rPr>
          <w:w w:val="80"/>
        </w:rPr>
        <w:t>i</w:t>
      </w:r>
      <w:r>
        <w:rPr>
          <w:w w:val="83"/>
        </w:rPr>
        <w:t>f</w:t>
      </w:r>
      <w:r>
        <w:rPr>
          <w:w w:val="80"/>
        </w:rPr>
        <w:t>i</w:t>
      </w:r>
      <w:r>
        <w:rPr>
          <w:w w:val="119"/>
        </w:rPr>
        <w:t>c</w:t>
      </w:r>
      <w:r>
        <w:rPr>
          <w:spacing w:val="1"/>
          <w:w w:val="119"/>
        </w:rPr>
        <w:t>a</w:t>
      </w:r>
      <w:r>
        <w:t>t</w:t>
      </w:r>
      <w:r>
        <w:rPr>
          <w:spacing w:val="-2"/>
          <w:w w:val="80"/>
        </w:rPr>
        <w:t>i</w:t>
      </w:r>
      <w:r>
        <w:rPr>
          <w:spacing w:val="1"/>
          <w:w w:val="111"/>
        </w:rPr>
        <w:t>o</w:t>
      </w:r>
      <w:r>
        <w:rPr>
          <w:w w:val="111"/>
        </w:rPr>
        <w:t>n</w:t>
      </w:r>
      <w:r>
        <w:rPr>
          <w:spacing w:val="6"/>
        </w:rPr>
        <w:t xml:space="preserve"> </w:t>
      </w:r>
      <w:r>
        <w:rPr>
          <w:spacing w:val="1"/>
        </w:rPr>
        <w:t>o</w:t>
      </w:r>
      <w:r>
        <w:t>r</w:t>
      </w:r>
      <w:r>
        <w:rPr>
          <w:spacing w:val="14"/>
        </w:rPr>
        <w:t xml:space="preserve"> </w:t>
      </w:r>
      <w:r>
        <w:rPr>
          <w:spacing w:val="1"/>
          <w:w w:val="125"/>
        </w:rPr>
        <w:t>a</w:t>
      </w:r>
      <w:r>
        <w:rPr>
          <w:spacing w:val="-1"/>
          <w:w w:val="111"/>
        </w:rPr>
        <w:t>p</w:t>
      </w:r>
      <w:r>
        <w:rPr>
          <w:spacing w:val="1"/>
          <w:w w:val="111"/>
        </w:rPr>
        <w:t>p</w:t>
      </w:r>
      <w:r>
        <w:rPr>
          <w:spacing w:val="-1"/>
        </w:rPr>
        <w:t>r</w:t>
      </w:r>
      <w:r>
        <w:rPr>
          <w:spacing w:val="1"/>
          <w:w w:val="111"/>
        </w:rPr>
        <w:t>o</w:t>
      </w:r>
      <w:r>
        <w:rPr>
          <w:w w:val="111"/>
        </w:rPr>
        <w:t>v</w:t>
      </w:r>
      <w:r>
        <w:rPr>
          <w:spacing w:val="1"/>
          <w:w w:val="111"/>
        </w:rPr>
        <w:t>a</w:t>
      </w:r>
      <w:r>
        <w:rPr>
          <w:w w:val="80"/>
        </w:rPr>
        <w:t>l</w:t>
      </w:r>
      <w:r>
        <w:rPr>
          <w:spacing w:val="5"/>
        </w:rPr>
        <w:t xml:space="preserve"> </w:t>
      </w:r>
      <w:r>
        <w:rPr>
          <w:spacing w:val="-1"/>
        </w:rPr>
        <w:t>b</w:t>
      </w:r>
      <w:r>
        <w:t>y</w:t>
      </w:r>
      <w:r>
        <w:rPr>
          <w:spacing w:val="17"/>
        </w:rPr>
        <w:t xml:space="preserve"> </w:t>
      </w:r>
      <w:r>
        <w:rPr>
          <w:spacing w:val="-1"/>
        </w:rPr>
        <w:t>a</w:t>
      </w:r>
      <w:r>
        <w:rPr>
          <w:spacing w:val="1"/>
        </w:rPr>
        <w:t>n</w:t>
      </w:r>
      <w:r>
        <w:t>y</w:t>
      </w:r>
      <w:r>
        <w:rPr>
          <w:spacing w:val="39"/>
        </w:rPr>
        <w:t xml:space="preserve"> </w:t>
      </w:r>
      <w:r>
        <w:rPr>
          <w:spacing w:val="-1"/>
          <w:w w:val="111"/>
        </w:rPr>
        <w:t>p</w:t>
      </w:r>
      <w:r>
        <w:rPr>
          <w:spacing w:val="1"/>
          <w:w w:val="125"/>
        </w:rPr>
        <w:t>a</w:t>
      </w:r>
      <w:r>
        <w:rPr>
          <w:spacing w:val="-1"/>
        </w:rPr>
        <w:t>r</w:t>
      </w:r>
      <w:r>
        <w:t xml:space="preserve">ty </w:t>
      </w:r>
      <w:r>
        <w:rPr>
          <w:spacing w:val="1"/>
          <w:w w:val="113"/>
        </w:rPr>
        <w:t>he</w:t>
      </w:r>
      <w:r>
        <w:rPr>
          <w:spacing w:val="-3"/>
          <w:w w:val="113"/>
        </w:rPr>
        <w:t>r</w:t>
      </w:r>
      <w:r>
        <w:rPr>
          <w:spacing w:val="1"/>
          <w:w w:val="113"/>
        </w:rPr>
        <w:t>e</w:t>
      </w:r>
      <w:r>
        <w:rPr>
          <w:w w:val="113"/>
        </w:rPr>
        <w:t xml:space="preserve">to </w:t>
      </w:r>
      <w:r>
        <w:rPr>
          <w:spacing w:val="1"/>
        </w:rPr>
        <w:t>o</w:t>
      </w:r>
      <w:r>
        <w:t>r</w:t>
      </w:r>
      <w:r>
        <w:rPr>
          <w:spacing w:val="16"/>
        </w:rPr>
        <w:t xml:space="preserve"> </w:t>
      </w:r>
      <w:r>
        <w:rPr>
          <w:spacing w:val="1"/>
        </w:rPr>
        <w:t>b</w:t>
      </w:r>
      <w:r>
        <w:t>y</w:t>
      </w:r>
      <w:r>
        <w:rPr>
          <w:spacing w:val="15"/>
        </w:rPr>
        <w:t xml:space="preserve"> </w:t>
      </w:r>
      <w:r>
        <w:rPr>
          <w:spacing w:val="1"/>
          <w:w w:val="113"/>
        </w:rPr>
        <w:t>an</w:t>
      </w:r>
      <w:r>
        <w:rPr>
          <w:spacing w:val="-2"/>
          <w:w w:val="113"/>
        </w:rPr>
        <w:t>y</w:t>
      </w:r>
      <w:r>
        <w:rPr>
          <w:spacing w:val="1"/>
          <w:w w:val="113"/>
        </w:rPr>
        <w:t>o</w:t>
      </w:r>
      <w:r>
        <w:rPr>
          <w:spacing w:val="-1"/>
          <w:w w:val="113"/>
        </w:rPr>
        <w:t>n</w:t>
      </w:r>
      <w:r>
        <w:rPr>
          <w:w w:val="113"/>
        </w:rPr>
        <w:t>e</w:t>
      </w:r>
      <w:r>
        <w:rPr>
          <w:spacing w:val="2"/>
          <w:w w:val="113"/>
        </w:rPr>
        <w:t xml:space="preserve"> </w:t>
      </w:r>
      <w:r>
        <w:rPr>
          <w:spacing w:val="1"/>
        </w:rPr>
        <w:t>o</w:t>
      </w:r>
      <w:r>
        <w:t>n</w:t>
      </w:r>
      <w:r>
        <w:rPr>
          <w:spacing w:val="27"/>
        </w:rPr>
        <w:t xml:space="preserve"> </w:t>
      </w:r>
      <w:r>
        <w:rPr>
          <w:spacing w:val="1"/>
          <w:w w:val="111"/>
        </w:rPr>
        <w:t>b</w:t>
      </w:r>
      <w:r>
        <w:rPr>
          <w:spacing w:val="-1"/>
          <w:w w:val="125"/>
        </w:rPr>
        <w:t>e</w:t>
      </w:r>
      <w:r>
        <w:rPr>
          <w:spacing w:val="1"/>
          <w:w w:val="111"/>
        </w:rPr>
        <w:t>h</w:t>
      </w:r>
      <w:r>
        <w:rPr>
          <w:spacing w:val="1"/>
          <w:w w:val="125"/>
        </w:rPr>
        <w:t>a</w:t>
      </w:r>
      <w:r>
        <w:rPr>
          <w:spacing w:val="-2"/>
          <w:w w:val="80"/>
        </w:rPr>
        <w:t>l</w:t>
      </w:r>
      <w:r>
        <w:rPr>
          <w:w w:val="83"/>
        </w:rPr>
        <w:t>f</w:t>
      </w:r>
      <w:r>
        <w:rPr>
          <w:spacing w:val="6"/>
        </w:rPr>
        <w:t xml:space="preserve"> </w:t>
      </w:r>
      <w:r>
        <w:rPr>
          <w:spacing w:val="1"/>
          <w:w w:val="99"/>
        </w:rPr>
        <w:t>o</w:t>
      </w:r>
      <w:r>
        <w:rPr>
          <w:w w:val="99"/>
        </w:rPr>
        <w:t>f</w:t>
      </w:r>
      <w:r>
        <w:rPr>
          <w:spacing w:val="6"/>
          <w:w w:val="99"/>
        </w:rPr>
        <w:t xml:space="preserve"> </w:t>
      </w:r>
      <w:r>
        <w:rPr>
          <w:spacing w:val="1"/>
        </w:rPr>
        <w:t>a</w:t>
      </w:r>
      <w:r>
        <w:rPr>
          <w:spacing w:val="-1"/>
        </w:rPr>
        <w:t>n</w:t>
      </w:r>
      <w:r>
        <w:t>y</w:t>
      </w:r>
      <w:r>
        <w:rPr>
          <w:spacing w:val="39"/>
        </w:rPr>
        <w:t xml:space="preserve"> </w:t>
      </w:r>
      <w:r>
        <w:rPr>
          <w:spacing w:val="1"/>
        </w:rPr>
        <w:t>pa</w:t>
      </w:r>
      <w:r>
        <w:rPr>
          <w:spacing w:val="-3"/>
        </w:rPr>
        <w:t>r</w:t>
      </w:r>
      <w:r>
        <w:t>ty</w:t>
      </w:r>
      <w:r>
        <w:rPr>
          <w:spacing w:val="39"/>
        </w:rPr>
        <w:t xml:space="preserve"> </w:t>
      </w:r>
      <w:r>
        <w:rPr>
          <w:spacing w:val="1"/>
          <w:w w:val="111"/>
        </w:rPr>
        <w:t>h</w:t>
      </w:r>
      <w:r>
        <w:rPr>
          <w:spacing w:val="1"/>
          <w:w w:val="125"/>
        </w:rPr>
        <w:t>e</w:t>
      </w:r>
      <w:r>
        <w:rPr>
          <w:spacing w:val="-3"/>
        </w:rPr>
        <w:t>r</w:t>
      </w:r>
      <w:r>
        <w:rPr>
          <w:spacing w:val="1"/>
          <w:w w:val="125"/>
        </w:rPr>
        <w:t>e</w:t>
      </w:r>
      <w:r>
        <w:t>t</w:t>
      </w:r>
      <w:r>
        <w:rPr>
          <w:spacing w:val="-1"/>
          <w:w w:val="111"/>
        </w:rPr>
        <w:t>o</w:t>
      </w:r>
      <w:r>
        <w:rPr>
          <w:w w:val="111"/>
        </w:rPr>
        <w:t>.</w:t>
      </w:r>
    </w:p>
    <w:p w14:paraId="78AE436D" w14:textId="77777777" w:rsidR="0024616B" w:rsidRDefault="0024616B" w:rsidP="0024616B">
      <w:pPr>
        <w:ind w:left="102" w:right="191"/>
      </w:pPr>
    </w:p>
    <w:p w14:paraId="505DA096" w14:textId="3718B7F2" w:rsidR="0024616B" w:rsidRDefault="0024616B" w:rsidP="0024616B">
      <w:pPr>
        <w:ind w:left="102" w:right="274"/>
      </w:pPr>
      <w:r>
        <w:rPr>
          <w:b/>
          <w:spacing w:val="-1"/>
          <w:w w:val="92"/>
        </w:rPr>
        <w:t>X</w:t>
      </w:r>
      <w:r>
        <w:rPr>
          <w:b/>
          <w:w w:val="92"/>
        </w:rPr>
        <w:t>X</w:t>
      </w:r>
      <w:r>
        <w:rPr>
          <w:b/>
          <w:w w:val="71"/>
        </w:rPr>
        <w:t>I</w:t>
      </w:r>
      <w:r>
        <w:rPr>
          <w:b/>
          <w:spacing w:val="-1"/>
          <w:w w:val="92"/>
        </w:rPr>
        <w:t>X</w:t>
      </w:r>
      <w:r>
        <w:rPr>
          <w:b/>
          <w:w w:val="111"/>
        </w:rPr>
        <w:t>.</w:t>
      </w:r>
      <w:r>
        <w:rPr>
          <w:b/>
        </w:rPr>
        <w:t xml:space="preserve"> ACQU</w:t>
      </w:r>
      <w:r>
        <w:rPr>
          <w:b/>
          <w:w w:val="71"/>
        </w:rPr>
        <w:t>I</w:t>
      </w:r>
      <w:r>
        <w:rPr>
          <w:b/>
        </w:rPr>
        <w:t>R</w:t>
      </w:r>
      <w:r>
        <w:rPr>
          <w:b/>
          <w:w w:val="71"/>
        </w:rPr>
        <w:t>I</w:t>
      </w:r>
      <w:r>
        <w:rPr>
          <w:b/>
        </w:rPr>
        <w:t>NG</w:t>
      </w:r>
      <w:r>
        <w:rPr>
          <w:b/>
          <w:spacing w:val="-2"/>
        </w:rPr>
        <w:t xml:space="preserve"> </w:t>
      </w:r>
      <w:r>
        <w:rPr>
          <w:b/>
        </w:rPr>
        <w:t>A</w:t>
      </w:r>
      <w:r>
        <w:rPr>
          <w:b/>
          <w:spacing w:val="-1"/>
        </w:rPr>
        <w:t>P</w:t>
      </w:r>
      <w:r>
        <w:rPr>
          <w:b/>
        </w:rPr>
        <w:t>PRO</w:t>
      </w:r>
      <w:r>
        <w:rPr>
          <w:b/>
          <w:spacing w:val="-15"/>
        </w:rPr>
        <w:t>V</w:t>
      </w:r>
      <w:r>
        <w:rPr>
          <w:b/>
          <w:spacing w:val="1"/>
        </w:rPr>
        <w:t>A</w:t>
      </w:r>
      <w:r>
        <w:rPr>
          <w:b/>
        </w:rPr>
        <w:t>LS:</w:t>
      </w:r>
      <w:r>
        <w:rPr>
          <w:b/>
          <w:spacing w:val="28"/>
        </w:rPr>
        <w:t xml:space="preserve"> </w:t>
      </w:r>
      <w:r>
        <w:rPr>
          <w:spacing w:val="-2"/>
        </w:rPr>
        <w:t>T</w:t>
      </w:r>
      <w:r>
        <w:rPr>
          <w:spacing w:val="1"/>
        </w:rPr>
        <w:t>h</w:t>
      </w:r>
      <w:r>
        <w:t>e</w:t>
      </w:r>
      <w:r>
        <w:rPr>
          <w:spacing w:val="39"/>
        </w:rPr>
        <w:t xml:space="preserve"> </w:t>
      </w:r>
      <w:r>
        <w:rPr>
          <w:spacing w:val="-1"/>
          <w:w w:val="111"/>
        </w:rPr>
        <w:t>o</w:t>
      </w:r>
      <w:r>
        <w:rPr>
          <w:spacing w:val="1"/>
          <w:w w:val="111"/>
        </w:rPr>
        <w:t>b</w:t>
      </w:r>
      <w:r>
        <w:rPr>
          <w:w w:val="80"/>
        </w:rPr>
        <w:t>li</w:t>
      </w:r>
      <w:r>
        <w:rPr>
          <w:spacing w:val="1"/>
          <w:w w:val="111"/>
        </w:rPr>
        <w:t>g</w:t>
      </w:r>
      <w:r>
        <w:rPr>
          <w:spacing w:val="-1"/>
          <w:w w:val="125"/>
        </w:rPr>
        <w:t>a</w:t>
      </w:r>
      <w:r>
        <w:t>t</w:t>
      </w:r>
      <w:r>
        <w:rPr>
          <w:w w:val="80"/>
        </w:rPr>
        <w:t>i</w:t>
      </w:r>
      <w:r>
        <w:rPr>
          <w:spacing w:val="1"/>
          <w:w w:val="111"/>
        </w:rPr>
        <w:t>o</w:t>
      </w:r>
      <w:r>
        <w:rPr>
          <w:w w:val="111"/>
        </w:rPr>
        <w:t>n</w:t>
      </w:r>
      <w:r>
        <w:rPr>
          <w:spacing w:val="6"/>
        </w:rPr>
        <w:t xml:space="preserve"> </w:t>
      </w:r>
      <w:r>
        <w:rPr>
          <w:spacing w:val="-1"/>
          <w:w w:val="99"/>
        </w:rPr>
        <w:t>o</w:t>
      </w:r>
      <w:r>
        <w:rPr>
          <w:w w:val="99"/>
        </w:rPr>
        <w:t>f</w:t>
      </w:r>
      <w:r>
        <w:rPr>
          <w:spacing w:val="8"/>
          <w:w w:val="99"/>
        </w:rPr>
        <w:t xml:space="preserve"> </w:t>
      </w:r>
      <w:r>
        <w:rPr>
          <w:spacing w:val="-1"/>
        </w:rPr>
        <w:t xml:space="preserve">seller is to sell the property to buyer no later than </w:t>
      </w:r>
      <w:r w:rsidR="003A5B4E">
        <w:rPr>
          <w:spacing w:val="-1"/>
        </w:rPr>
        <w:t>____________________________________________</w:t>
      </w:r>
      <w:r>
        <w:rPr>
          <w:spacing w:val="-1"/>
        </w:rPr>
        <w:t xml:space="preserve">. </w:t>
      </w:r>
    </w:p>
    <w:p w14:paraId="32E67B3A" w14:textId="77777777" w:rsidR="0024616B" w:rsidRDefault="0024616B" w:rsidP="0024616B">
      <w:pPr>
        <w:ind w:right="164"/>
      </w:pPr>
    </w:p>
    <w:p w14:paraId="4F1226A7" w14:textId="77777777" w:rsidR="0024616B" w:rsidRDefault="0024616B" w:rsidP="0024616B">
      <w:pPr>
        <w:spacing w:before="35"/>
        <w:ind w:left="102" w:right="209"/>
      </w:pPr>
      <w:r>
        <w:rPr>
          <w:b/>
        </w:rPr>
        <w:t>XL.</w:t>
      </w:r>
      <w:r>
        <w:rPr>
          <w:b/>
          <w:spacing w:val="-11"/>
        </w:rPr>
        <w:t xml:space="preserve"> </w:t>
      </w:r>
      <w:r>
        <w:rPr>
          <w:b/>
          <w:spacing w:val="-2"/>
          <w:w w:val="96"/>
        </w:rPr>
        <w:t>O</w:t>
      </w:r>
      <w:r>
        <w:rPr>
          <w:b/>
          <w:w w:val="96"/>
        </w:rPr>
        <w:t>T</w:t>
      </w:r>
      <w:r>
        <w:rPr>
          <w:b/>
          <w:spacing w:val="-1"/>
          <w:w w:val="96"/>
        </w:rPr>
        <w:t>H</w:t>
      </w:r>
      <w:r>
        <w:rPr>
          <w:b/>
          <w:w w:val="96"/>
        </w:rPr>
        <w:t>ER</w:t>
      </w:r>
      <w:r>
        <w:rPr>
          <w:b/>
          <w:spacing w:val="7"/>
          <w:w w:val="96"/>
        </w:rPr>
        <w:t xml:space="preserve"> </w:t>
      </w:r>
      <w:r>
        <w:rPr>
          <w:b/>
        </w:rPr>
        <w:t>AGR</w:t>
      </w:r>
      <w:r>
        <w:rPr>
          <w:b/>
          <w:spacing w:val="-1"/>
        </w:rPr>
        <w:t>E</w:t>
      </w:r>
      <w:r>
        <w:rPr>
          <w:b/>
        </w:rPr>
        <w:t>E</w:t>
      </w:r>
      <w:r>
        <w:rPr>
          <w:b/>
          <w:spacing w:val="-1"/>
        </w:rPr>
        <w:t>M</w:t>
      </w:r>
      <w:r>
        <w:rPr>
          <w:b/>
        </w:rPr>
        <w:t>ENTS:</w:t>
      </w:r>
      <w:r>
        <w:rPr>
          <w:b/>
          <w:spacing w:val="-6"/>
        </w:rPr>
        <w:t xml:space="preserve"> </w:t>
      </w:r>
      <w:r>
        <w:t>No</w:t>
      </w:r>
      <w:r>
        <w:rPr>
          <w:spacing w:val="17"/>
        </w:rPr>
        <w:t xml:space="preserve"> </w:t>
      </w:r>
      <w:r>
        <w:rPr>
          <w:spacing w:val="1"/>
          <w:w w:val="111"/>
        </w:rPr>
        <w:t>p</w:t>
      </w:r>
      <w:r>
        <w:rPr>
          <w:spacing w:val="-1"/>
        </w:rPr>
        <w:t>r</w:t>
      </w:r>
      <w:r>
        <w:rPr>
          <w:w w:val="80"/>
        </w:rPr>
        <w:t>i</w:t>
      </w:r>
      <w:r>
        <w:rPr>
          <w:spacing w:val="1"/>
          <w:w w:val="111"/>
        </w:rPr>
        <w:t>o</w:t>
      </w:r>
      <w:r>
        <w:t>r</w:t>
      </w:r>
      <w:r>
        <w:rPr>
          <w:spacing w:val="5"/>
        </w:rPr>
        <w:t xml:space="preserve"> </w:t>
      </w:r>
      <w:r>
        <w:rPr>
          <w:spacing w:val="1"/>
        </w:rPr>
        <w:t>o</w:t>
      </w:r>
      <w:r>
        <w:t>r</w:t>
      </w:r>
      <w:r>
        <w:rPr>
          <w:spacing w:val="14"/>
        </w:rPr>
        <w:t xml:space="preserve"> </w:t>
      </w:r>
      <w:r>
        <w:rPr>
          <w:spacing w:val="1"/>
          <w:w w:val="115"/>
        </w:rPr>
        <w:t>p</w:t>
      </w:r>
      <w:r>
        <w:rPr>
          <w:spacing w:val="-1"/>
          <w:w w:val="115"/>
        </w:rPr>
        <w:t>r</w:t>
      </w:r>
      <w:r>
        <w:rPr>
          <w:spacing w:val="1"/>
          <w:w w:val="115"/>
        </w:rPr>
        <w:t>e</w:t>
      </w:r>
      <w:r>
        <w:rPr>
          <w:spacing w:val="-2"/>
          <w:w w:val="115"/>
        </w:rPr>
        <w:t>s</w:t>
      </w:r>
      <w:r>
        <w:rPr>
          <w:spacing w:val="1"/>
          <w:w w:val="115"/>
        </w:rPr>
        <w:t>en</w:t>
      </w:r>
      <w:r>
        <w:rPr>
          <w:w w:val="115"/>
        </w:rPr>
        <w:t xml:space="preserve">t </w:t>
      </w:r>
      <w:r>
        <w:rPr>
          <w:spacing w:val="-1"/>
          <w:w w:val="115"/>
        </w:rPr>
        <w:t>a</w:t>
      </w:r>
      <w:r>
        <w:rPr>
          <w:spacing w:val="1"/>
          <w:w w:val="115"/>
        </w:rPr>
        <w:t>g</w:t>
      </w:r>
      <w:r>
        <w:rPr>
          <w:spacing w:val="-1"/>
          <w:w w:val="115"/>
        </w:rPr>
        <w:t>re</w:t>
      </w:r>
      <w:r>
        <w:rPr>
          <w:spacing w:val="1"/>
          <w:w w:val="115"/>
        </w:rPr>
        <w:t>e</w:t>
      </w:r>
      <w:r>
        <w:rPr>
          <w:spacing w:val="-1"/>
          <w:w w:val="115"/>
        </w:rPr>
        <w:t>m</w:t>
      </w:r>
      <w:r>
        <w:rPr>
          <w:spacing w:val="1"/>
          <w:w w:val="115"/>
        </w:rPr>
        <w:t>e</w:t>
      </w:r>
      <w:r>
        <w:rPr>
          <w:spacing w:val="-1"/>
          <w:w w:val="115"/>
        </w:rPr>
        <w:t>n</w:t>
      </w:r>
      <w:r>
        <w:rPr>
          <w:w w:val="115"/>
        </w:rPr>
        <w:t>ts</w:t>
      </w:r>
      <w:r>
        <w:rPr>
          <w:spacing w:val="6"/>
          <w:w w:val="115"/>
        </w:rPr>
        <w:t xml:space="preserve"> </w:t>
      </w:r>
      <w:r>
        <w:rPr>
          <w:spacing w:val="1"/>
        </w:rPr>
        <w:t>o</w:t>
      </w:r>
      <w:r>
        <w:t>r</w:t>
      </w:r>
      <w:r>
        <w:rPr>
          <w:spacing w:val="16"/>
        </w:rPr>
        <w:t xml:space="preserve"> </w:t>
      </w:r>
      <w:r>
        <w:rPr>
          <w:spacing w:val="-1"/>
        </w:rPr>
        <w:t>r</w:t>
      </w:r>
      <w:r>
        <w:rPr>
          <w:spacing w:val="-1"/>
          <w:w w:val="125"/>
        </w:rPr>
        <w:t>e</w:t>
      </w:r>
      <w:r>
        <w:rPr>
          <w:spacing w:val="1"/>
          <w:w w:val="111"/>
        </w:rPr>
        <w:t>p</w:t>
      </w:r>
      <w:r>
        <w:rPr>
          <w:spacing w:val="-1"/>
        </w:rPr>
        <w:t>r</w:t>
      </w:r>
      <w:r>
        <w:rPr>
          <w:spacing w:val="1"/>
          <w:w w:val="125"/>
        </w:rPr>
        <w:t>e</w:t>
      </w:r>
      <w:r>
        <w:rPr>
          <w:w w:val="126"/>
        </w:rPr>
        <w:t>s</w:t>
      </w:r>
      <w:r>
        <w:rPr>
          <w:spacing w:val="-1"/>
          <w:w w:val="126"/>
        </w:rPr>
        <w:t>e</w:t>
      </w:r>
      <w:r>
        <w:rPr>
          <w:spacing w:val="1"/>
          <w:w w:val="111"/>
        </w:rPr>
        <w:t>n</w:t>
      </w:r>
      <w:r>
        <w:t>t</w:t>
      </w:r>
      <w:r>
        <w:rPr>
          <w:spacing w:val="1"/>
          <w:w w:val="125"/>
        </w:rPr>
        <w:t>a</w:t>
      </w:r>
      <w:r>
        <w:t>t</w:t>
      </w:r>
      <w:r>
        <w:rPr>
          <w:spacing w:val="-2"/>
          <w:w w:val="80"/>
        </w:rPr>
        <w:t>i</w:t>
      </w:r>
      <w:r>
        <w:rPr>
          <w:spacing w:val="1"/>
          <w:w w:val="111"/>
        </w:rPr>
        <w:t>on</w:t>
      </w:r>
      <w:r>
        <w:rPr>
          <w:w w:val="128"/>
        </w:rPr>
        <w:t>s</w:t>
      </w:r>
      <w:r>
        <w:rPr>
          <w:spacing w:val="6"/>
        </w:rPr>
        <w:t xml:space="preserve"> </w:t>
      </w:r>
      <w:r>
        <w:rPr>
          <w:spacing w:val="-2"/>
          <w:w w:val="128"/>
        </w:rPr>
        <w:t>s</w:t>
      </w:r>
      <w:r>
        <w:rPr>
          <w:spacing w:val="1"/>
          <w:w w:val="111"/>
        </w:rPr>
        <w:t>h</w:t>
      </w:r>
      <w:r>
        <w:rPr>
          <w:spacing w:val="1"/>
          <w:w w:val="125"/>
        </w:rPr>
        <w:t>a</w:t>
      </w:r>
      <w:r>
        <w:rPr>
          <w:w w:val="80"/>
        </w:rPr>
        <w:t>ll</w:t>
      </w:r>
      <w:r>
        <w:rPr>
          <w:spacing w:val="5"/>
        </w:rPr>
        <w:t xml:space="preserve"> </w:t>
      </w:r>
      <w:r>
        <w:rPr>
          <w:spacing w:val="1"/>
        </w:rPr>
        <w:t>b</w:t>
      </w:r>
      <w:r>
        <w:t>e</w:t>
      </w:r>
      <w:r>
        <w:rPr>
          <w:spacing w:val="38"/>
        </w:rPr>
        <w:t xml:space="preserve"> </w:t>
      </w:r>
      <w:r>
        <w:rPr>
          <w:spacing w:val="1"/>
          <w:w w:val="111"/>
        </w:rPr>
        <w:t>b</w:t>
      </w:r>
      <w:r>
        <w:rPr>
          <w:spacing w:val="-2"/>
          <w:w w:val="80"/>
        </w:rPr>
        <w:t>i</w:t>
      </w:r>
      <w:r>
        <w:rPr>
          <w:spacing w:val="1"/>
          <w:w w:val="111"/>
        </w:rPr>
        <w:t>nd</w:t>
      </w:r>
      <w:r>
        <w:rPr>
          <w:w w:val="80"/>
        </w:rPr>
        <w:t>i</w:t>
      </w:r>
      <w:r>
        <w:rPr>
          <w:spacing w:val="-1"/>
          <w:w w:val="111"/>
        </w:rPr>
        <w:t>n</w:t>
      </w:r>
      <w:r>
        <w:rPr>
          <w:w w:val="111"/>
        </w:rPr>
        <w:t>g</w:t>
      </w:r>
      <w:r>
        <w:rPr>
          <w:spacing w:val="6"/>
        </w:rPr>
        <w:t xml:space="preserve"> </w:t>
      </w:r>
      <w:r>
        <w:rPr>
          <w:spacing w:val="1"/>
          <w:w w:val="111"/>
        </w:rPr>
        <w:t>u</w:t>
      </w:r>
      <w:r>
        <w:rPr>
          <w:spacing w:val="-1"/>
          <w:w w:val="111"/>
        </w:rPr>
        <w:t>p</w:t>
      </w:r>
      <w:r>
        <w:rPr>
          <w:spacing w:val="1"/>
          <w:w w:val="111"/>
        </w:rPr>
        <w:t>o</w:t>
      </w:r>
      <w:r>
        <w:rPr>
          <w:w w:val="111"/>
        </w:rPr>
        <w:t xml:space="preserve">n   </w:t>
      </w:r>
      <w:r>
        <w:rPr>
          <w:spacing w:val="1"/>
        </w:rPr>
        <w:t>a</w:t>
      </w:r>
      <w:r>
        <w:rPr>
          <w:spacing w:val="-1"/>
        </w:rPr>
        <w:t>n</w:t>
      </w:r>
      <w:r>
        <w:t>y</w:t>
      </w:r>
      <w:r>
        <w:rPr>
          <w:spacing w:val="39"/>
        </w:rPr>
        <w:t xml:space="preserve"> </w:t>
      </w:r>
      <w:r>
        <w:rPr>
          <w:spacing w:val="1"/>
          <w:w w:val="99"/>
        </w:rPr>
        <w:t>o</w:t>
      </w:r>
      <w:r>
        <w:rPr>
          <w:w w:val="99"/>
        </w:rPr>
        <w:t>f</w:t>
      </w:r>
      <w:r>
        <w:rPr>
          <w:spacing w:val="6"/>
          <w:w w:val="99"/>
        </w:rPr>
        <w:t xml:space="preserve"> </w:t>
      </w:r>
      <w:r>
        <w:t>t</w:t>
      </w:r>
      <w:r>
        <w:rPr>
          <w:spacing w:val="-1"/>
        </w:rPr>
        <w:t>h</w:t>
      </w:r>
      <w:r>
        <w:t>e</w:t>
      </w:r>
      <w:r>
        <w:rPr>
          <w:spacing w:val="39"/>
        </w:rPr>
        <w:t xml:space="preserve"> </w:t>
      </w:r>
      <w:r>
        <w:rPr>
          <w:spacing w:val="-1"/>
          <w:w w:val="119"/>
        </w:rPr>
        <w:t>P</w:t>
      </w:r>
      <w:r>
        <w:rPr>
          <w:spacing w:val="1"/>
          <w:w w:val="125"/>
        </w:rPr>
        <w:t>a</w:t>
      </w:r>
      <w:r>
        <w:rPr>
          <w:spacing w:val="-1"/>
        </w:rPr>
        <w:t>r</w:t>
      </w:r>
      <w:r>
        <w:t>t</w:t>
      </w:r>
      <w:r>
        <w:rPr>
          <w:w w:val="80"/>
        </w:rPr>
        <w:t>i</w:t>
      </w:r>
      <w:r>
        <w:rPr>
          <w:spacing w:val="1"/>
          <w:w w:val="125"/>
        </w:rPr>
        <w:t>e</w:t>
      </w:r>
      <w:r>
        <w:rPr>
          <w:w w:val="128"/>
        </w:rPr>
        <w:t>s</w:t>
      </w:r>
      <w:r>
        <w:rPr>
          <w:spacing w:val="6"/>
        </w:rPr>
        <w:t xml:space="preserve"> </w:t>
      </w:r>
      <w:r>
        <w:rPr>
          <w:spacing w:val="-1"/>
          <w:w w:val="113"/>
        </w:rPr>
        <w:t>h</w:t>
      </w:r>
      <w:r>
        <w:rPr>
          <w:spacing w:val="1"/>
          <w:w w:val="113"/>
        </w:rPr>
        <w:t>e</w:t>
      </w:r>
      <w:r>
        <w:rPr>
          <w:spacing w:val="-1"/>
          <w:w w:val="113"/>
        </w:rPr>
        <w:t>r</w:t>
      </w:r>
      <w:r>
        <w:rPr>
          <w:spacing w:val="1"/>
          <w:w w:val="113"/>
        </w:rPr>
        <w:t>e</w:t>
      </w:r>
      <w:r>
        <w:rPr>
          <w:spacing w:val="-2"/>
          <w:w w:val="113"/>
        </w:rPr>
        <w:t>t</w:t>
      </w:r>
      <w:r>
        <w:rPr>
          <w:w w:val="113"/>
        </w:rPr>
        <w:t>o</w:t>
      </w:r>
      <w:r>
        <w:rPr>
          <w:spacing w:val="1"/>
          <w:w w:val="113"/>
        </w:rPr>
        <w:t xml:space="preserve"> </w:t>
      </w:r>
      <w:r>
        <w:rPr>
          <w:spacing w:val="1"/>
          <w:w w:val="111"/>
        </w:rPr>
        <w:t>u</w:t>
      </w:r>
      <w:r>
        <w:rPr>
          <w:spacing w:val="-1"/>
          <w:w w:val="111"/>
        </w:rPr>
        <w:t>n</w:t>
      </w:r>
      <w:r>
        <w:rPr>
          <w:w w:val="80"/>
        </w:rPr>
        <w:t>l</w:t>
      </w:r>
      <w:r>
        <w:rPr>
          <w:spacing w:val="1"/>
          <w:w w:val="125"/>
        </w:rPr>
        <w:t>e</w:t>
      </w:r>
      <w:r>
        <w:rPr>
          <w:w w:val="128"/>
        </w:rPr>
        <w:t>ss</w:t>
      </w:r>
      <w:r>
        <w:rPr>
          <w:spacing w:val="6"/>
        </w:rPr>
        <w:t xml:space="preserve"> </w:t>
      </w:r>
      <w:r>
        <w:rPr>
          <w:w w:val="80"/>
        </w:rPr>
        <w:t>i</w:t>
      </w:r>
      <w:r>
        <w:rPr>
          <w:spacing w:val="1"/>
          <w:w w:val="111"/>
        </w:rPr>
        <w:t>n</w:t>
      </w:r>
      <w:r>
        <w:rPr>
          <w:spacing w:val="-2"/>
          <w:w w:val="112"/>
        </w:rPr>
        <w:t>c</w:t>
      </w:r>
      <w:r>
        <w:rPr>
          <w:spacing w:val="1"/>
          <w:w w:val="111"/>
        </w:rPr>
        <w:t>o</w:t>
      </w:r>
      <w:r>
        <w:rPr>
          <w:spacing w:val="-1"/>
        </w:rPr>
        <w:t>r</w:t>
      </w:r>
      <w:r>
        <w:rPr>
          <w:spacing w:val="1"/>
          <w:w w:val="111"/>
        </w:rPr>
        <w:t>po</w:t>
      </w:r>
      <w:r>
        <w:rPr>
          <w:spacing w:val="-1"/>
        </w:rPr>
        <w:t>r</w:t>
      </w:r>
      <w:r>
        <w:rPr>
          <w:spacing w:val="-1"/>
          <w:w w:val="125"/>
        </w:rPr>
        <w:t>a</w:t>
      </w:r>
      <w:r>
        <w:t>t</w:t>
      </w:r>
      <w:r>
        <w:rPr>
          <w:spacing w:val="1"/>
          <w:w w:val="125"/>
        </w:rPr>
        <w:t>e</w:t>
      </w:r>
      <w:r>
        <w:rPr>
          <w:w w:val="111"/>
        </w:rPr>
        <w:t>d</w:t>
      </w:r>
      <w:r>
        <w:rPr>
          <w:spacing w:val="5"/>
        </w:rPr>
        <w:t xml:space="preserve"> </w:t>
      </w:r>
      <w:r>
        <w:rPr>
          <w:w w:val="80"/>
        </w:rPr>
        <w:t>i</w:t>
      </w:r>
      <w:r>
        <w:rPr>
          <w:w w:val="111"/>
        </w:rPr>
        <w:t>n</w:t>
      </w:r>
      <w:r>
        <w:rPr>
          <w:spacing w:val="6"/>
        </w:rPr>
        <w:t xml:space="preserve"> </w:t>
      </w:r>
      <w:r>
        <w:rPr>
          <w:spacing w:val="-2"/>
        </w:rPr>
        <w:t>t</w:t>
      </w:r>
      <w:r>
        <w:rPr>
          <w:spacing w:val="1"/>
          <w:w w:val="111"/>
        </w:rPr>
        <w:t>h</w:t>
      </w:r>
      <w:r>
        <w:rPr>
          <w:w w:val="80"/>
        </w:rPr>
        <w:t>i</w:t>
      </w:r>
      <w:r>
        <w:rPr>
          <w:w w:val="128"/>
        </w:rPr>
        <w:t>s</w:t>
      </w:r>
      <w:r>
        <w:rPr>
          <w:spacing w:val="6"/>
        </w:rPr>
        <w:t xml:space="preserve"> </w:t>
      </w:r>
      <w:r>
        <w:rPr>
          <w:w w:val="109"/>
        </w:rPr>
        <w:t>C</w:t>
      </w:r>
      <w:r>
        <w:rPr>
          <w:spacing w:val="1"/>
          <w:w w:val="109"/>
        </w:rPr>
        <w:t>o</w:t>
      </w:r>
      <w:r>
        <w:rPr>
          <w:spacing w:val="-1"/>
          <w:w w:val="109"/>
        </w:rPr>
        <w:t>n</w:t>
      </w:r>
      <w:r>
        <w:rPr>
          <w:w w:val="109"/>
        </w:rPr>
        <w:t>t</w:t>
      </w:r>
      <w:r>
        <w:rPr>
          <w:spacing w:val="-1"/>
          <w:w w:val="109"/>
        </w:rPr>
        <w:t>r</w:t>
      </w:r>
      <w:r>
        <w:rPr>
          <w:spacing w:val="1"/>
          <w:w w:val="109"/>
        </w:rPr>
        <w:t>a</w:t>
      </w:r>
      <w:r>
        <w:rPr>
          <w:w w:val="109"/>
        </w:rPr>
        <w:t xml:space="preserve">ct. </w:t>
      </w:r>
      <w:r>
        <w:rPr>
          <w:spacing w:val="6"/>
          <w:w w:val="109"/>
        </w:rPr>
        <w:t xml:space="preserve"> </w:t>
      </w:r>
      <w:r>
        <w:t>No</w:t>
      </w:r>
      <w:r>
        <w:rPr>
          <w:spacing w:val="17"/>
        </w:rPr>
        <w:t xml:space="preserve"> </w:t>
      </w:r>
      <w:r>
        <w:rPr>
          <w:spacing w:val="-1"/>
          <w:w w:val="107"/>
        </w:rPr>
        <w:t>m</w:t>
      </w:r>
      <w:r>
        <w:rPr>
          <w:spacing w:val="-1"/>
          <w:w w:val="111"/>
        </w:rPr>
        <w:t>o</w:t>
      </w:r>
      <w:r>
        <w:rPr>
          <w:spacing w:val="1"/>
          <w:w w:val="111"/>
        </w:rPr>
        <w:t>d</w:t>
      </w:r>
      <w:r>
        <w:rPr>
          <w:w w:val="80"/>
        </w:rPr>
        <w:t>i</w:t>
      </w:r>
      <w:r>
        <w:rPr>
          <w:w w:val="83"/>
        </w:rPr>
        <w:t>f</w:t>
      </w:r>
      <w:r>
        <w:rPr>
          <w:w w:val="80"/>
        </w:rPr>
        <w:t>i</w:t>
      </w:r>
      <w:r>
        <w:rPr>
          <w:w w:val="119"/>
        </w:rPr>
        <w:t>c</w:t>
      </w:r>
      <w:r>
        <w:rPr>
          <w:spacing w:val="1"/>
          <w:w w:val="119"/>
        </w:rPr>
        <w:t>a</w:t>
      </w:r>
      <w:r>
        <w:t>t</w:t>
      </w:r>
      <w:r>
        <w:rPr>
          <w:w w:val="80"/>
        </w:rPr>
        <w:t>i</w:t>
      </w:r>
      <w:r>
        <w:rPr>
          <w:spacing w:val="-1"/>
          <w:w w:val="111"/>
        </w:rPr>
        <w:t>o</w:t>
      </w:r>
      <w:r>
        <w:rPr>
          <w:w w:val="111"/>
        </w:rPr>
        <w:t>n</w:t>
      </w:r>
      <w:r>
        <w:rPr>
          <w:spacing w:val="6"/>
        </w:rPr>
        <w:t xml:space="preserve"> </w:t>
      </w:r>
      <w:r>
        <w:rPr>
          <w:spacing w:val="1"/>
        </w:rPr>
        <w:t>o</w:t>
      </w:r>
      <w:r>
        <w:t>r</w:t>
      </w:r>
      <w:r>
        <w:rPr>
          <w:spacing w:val="16"/>
        </w:rPr>
        <w:t xml:space="preserve"> </w:t>
      </w:r>
      <w:r>
        <w:rPr>
          <w:spacing w:val="-2"/>
          <w:w w:val="115"/>
        </w:rPr>
        <w:t>c</w:t>
      </w:r>
      <w:r>
        <w:rPr>
          <w:spacing w:val="1"/>
          <w:w w:val="115"/>
        </w:rPr>
        <w:t>ha</w:t>
      </w:r>
      <w:r>
        <w:rPr>
          <w:spacing w:val="-1"/>
          <w:w w:val="115"/>
        </w:rPr>
        <w:t>n</w:t>
      </w:r>
      <w:r>
        <w:rPr>
          <w:spacing w:val="1"/>
          <w:w w:val="115"/>
        </w:rPr>
        <w:t>g</w:t>
      </w:r>
      <w:r>
        <w:rPr>
          <w:w w:val="115"/>
        </w:rPr>
        <w:t>e</w:t>
      </w:r>
      <w:r>
        <w:rPr>
          <w:spacing w:val="1"/>
          <w:w w:val="115"/>
        </w:rPr>
        <w:t xml:space="preserve"> </w:t>
      </w:r>
      <w:r>
        <w:rPr>
          <w:w w:val="80"/>
        </w:rPr>
        <w:t>i</w:t>
      </w:r>
      <w:r>
        <w:rPr>
          <w:w w:val="111"/>
        </w:rPr>
        <w:t>n</w:t>
      </w:r>
      <w:r>
        <w:rPr>
          <w:spacing w:val="6"/>
        </w:rPr>
        <w:t xml:space="preserve"> </w:t>
      </w:r>
      <w:r>
        <w:t>t</w:t>
      </w:r>
      <w:r>
        <w:rPr>
          <w:spacing w:val="1"/>
          <w:w w:val="111"/>
        </w:rPr>
        <w:t>h</w:t>
      </w:r>
      <w:r>
        <w:rPr>
          <w:w w:val="80"/>
        </w:rPr>
        <w:t>i</w:t>
      </w:r>
      <w:r>
        <w:rPr>
          <w:w w:val="128"/>
        </w:rPr>
        <w:t>s</w:t>
      </w:r>
      <w:r>
        <w:rPr>
          <w:spacing w:val="4"/>
        </w:rPr>
        <w:t xml:space="preserve"> </w:t>
      </w:r>
      <w:r>
        <w:rPr>
          <w:w w:val="108"/>
        </w:rPr>
        <w:t>C</w:t>
      </w:r>
      <w:r>
        <w:rPr>
          <w:spacing w:val="1"/>
          <w:w w:val="111"/>
        </w:rPr>
        <w:t>on</w:t>
      </w:r>
      <w:r>
        <w:t>t</w:t>
      </w:r>
      <w:r>
        <w:rPr>
          <w:spacing w:val="-3"/>
        </w:rPr>
        <w:t>r</w:t>
      </w:r>
      <w:r>
        <w:rPr>
          <w:spacing w:val="1"/>
          <w:w w:val="125"/>
        </w:rPr>
        <w:t>a</w:t>
      </w:r>
      <w:r>
        <w:rPr>
          <w:w w:val="108"/>
        </w:rPr>
        <w:t xml:space="preserve">ct </w:t>
      </w:r>
      <w:r>
        <w:rPr>
          <w:w w:val="118"/>
        </w:rPr>
        <w:t>s</w:t>
      </w:r>
      <w:r>
        <w:rPr>
          <w:spacing w:val="-1"/>
          <w:w w:val="118"/>
        </w:rPr>
        <w:t>h</w:t>
      </w:r>
      <w:r>
        <w:rPr>
          <w:spacing w:val="1"/>
          <w:w w:val="125"/>
        </w:rPr>
        <w:t>a</w:t>
      </w:r>
      <w:r>
        <w:rPr>
          <w:w w:val="80"/>
        </w:rPr>
        <w:t>ll</w:t>
      </w:r>
      <w:r>
        <w:rPr>
          <w:spacing w:val="7"/>
        </w:rPr>
        <w:t xml:space="preserve"> </w:t>
      </w:r>
      <w:r>
        <w:rPr>
          <w:spacing w:val="-1"/>
        </w:rPr>
        <w:t>b</w:t>
      </w:r>
      <w:r>
        <w:t>e</w:t>
      </w:r>
      <w:r>
        <w:rPr>
          <w:spacing w:val="39"/>
        </w:rPr>
        <w:t xml:space="preserve"> </w:t>
      </w:r>
      <w:r>
        <w:rPr>
          <w:spacing w:val="-2"/>
        </w:rPr>
        <w:t>v</w:t>
      </w:r>
      <w:r>
        <w:rPr>
          <w:spacing w:val="1"/>
          <w:w w:val="125"/>
        </w:rPr>
        <w:t>a</w:t>
      </w:r>
      <w:r>
        <w:rPr>
          <w:w w:val="80"/>
        </w:rPr>
        <w:t>li</w:t>
      </w:r>
      <w:r>
        <w:rPr>
          <w:w w:val="111"/>
        </w:rPr>
        <w:t>d</w:t>
      </w:r>
      <w:r>
        <w:rPr>
          <w:spacing w:val="6"/>
        </w:rPr>
        <w:t xml:space="preserve"> </w:t>
      </w:r>
      <w:r>
        <w:rPr>
          <w:spacing w:val="1"/>
        </w:rPr>
        <w:t>o</w:t>
      </w:r>
      <w:r>
        <w:t>r</w:t>
      </w:r>
      <w:r>
        <w:rPr>
          <w:spacing w:val="16"/>
        </w:rPr>
        <w:t xml:space="preserve"> </w:t>
      </w:r>
      <w:r>
        <w:rPr>
          <w:spacing w:val="1"/>
          <w:w w:val="111"/>
        </w:rPr>
        <w:t>b</w:t>
      </w:r>
      <w:r>
        <w:rPr>
          <w:spacing w:val="-2"/>
          <w:w w:val="80"/>
        </w:rPr>
        <w:t>i</w:t>
      </w:r>
      <w:r>
        <w:rPr>
          <w:spacing w:val="1"/>
          <w:w w:val="111"/>
        </w:rPr>
        <w:t>nd</w:t>
      </w:r>
      <w:r>
        <w:rPr>
          <w:w w:val="80"/>
        </w:rPr>
        <w:t>i</w:t>
      </w:r>
      <w:r>
        <w:rPr>
          <w:spacing w:val="-1"/>
          <w:w w:val="111"/>
        </w:rPr>
        <w:t>n</w:t>
      </w:r>
      <w:r>
        <w:rPr>
          <w:w w:val="111"/>
        </w:rPr>
        <w:t>g</w:t>
      </w:r>
      <w:r>
        <w:rPr>
          <w:spacing w:val="6"/>
        </w:rPr>
        <w:t xml:space="preserve"> </w:t>
      </w:r>
      <w:r>
        <w:rPr>
          <w:spacing w:val="-1"/>
        </w:rPr>
        <w:t>u</w:t>
      </w:r>
      <w:r>
        <w:rPr>
          <w:spacing w:val="1"/>
        </w:rPr>
        <w:t>p</w:t>
      </w:r>
      <w:r>
        <w:rPr>
          <w:spacing w:val="-1"/>
        </w:rPr>
        <w:t>o</w:t>
      </w:r>
      <w:r>
        <w:t>n</w:t>
      </w:r>
      <w:r>
        <w:rPr>
          <w:spacing w:val="50"/>
        </w:rPr>
        <w:t xml:space="preserve"> </w:t>
      </w:r>
      <w:r>
        <w:rPr>
          <w:spacing w:val="-2"/>
        </w:rPr>
        <w:t>t</w:t>
      </w:r>
      <w:r>
        <w:rPr>
          <w:spacing w:val="1"/>
        </w:rPr>
        <w:t>h</w:t>
      </w:r>
      <w:r>
        <w:t>e</w:t>
      </w:r>
      <w:r>
        <w:rPr>
          <w:spacing w:val="39"/>
        </w:rPr>
        <w:t xml:space="preserve"> </w:t>
      </w:r>
      <w:r>
        <w:rPr>
          <w:spacing w:val="-1"/>
          <w:w w:val="119"/>
        </w:rPr>
        <w:t>P</w:t>
      </w:r>
      <w:r>
        <w:rPr>
          <w:spacing w:val="1"/>
          <w:w w:val="125"/>
        </w:rPr>
        <w:t>a</w:t>
      </w:r>
      <w:r>
        <w:rPr>
          <w:spacing w:val="-1"/>
        </w:rPr>
        <w:t>r</w:t>
      </w:r>
      <w:r>
        <w:t>t</w:t>
      </w:r>
      <w:r>
        <w:rPr>
          <w:w w:val="80"/>
        </w:rPr>
        <w:t>i</w:t>
      </w:r>
      <w:r>
        <w:rPr>
          <w:spacing w:val="1"/>
          <w:w w:val="125"/>
        </w:rPr>
        <w:t>e</w:t>
      </w:r>
      <w:r>
        <w:rPr>
          <w:w w:val="128"/>
        </w:rPr>
        <w:t>s</w:t>
      </w:r>
      <w:r>
        <w:rPr>
          <w:spacing w:val="6"/>
        </w:rPr>
        <w:t xml:space="preserve"> </w:t>
      </w:r>
      <w:r>
        <w:rPr>
          <w:spacing w:val="-1"/>
          <w:w w:val="111"/>
        </w:rPr>
        <w:t>u</w:t>
      </w:r>
      <w:r>
        <w:rPr>
          <w:spacing w:val="1"/>
          <w:w w:val="111"/>
        </w:rPr>
        <w:t>n</w:t>
      </w:r>
      <w:r>
        <w:rPr>
          <w:w w:val="80"/>
        </w:rPr>
        <w:t>l</w:t>
      </w:r>
      <w:r>
        <w:rPr>
          <w:spacing w:val="1"/>
          <w:w w:val="125"/>
        </w:rPr>
        <w:t>e</w:t>
      </w:r>
      <w:r>
        <w:rPr>
          <w:w w:val="128"/>
        </w:rPr>
        <w:t>ss</w:t>
      </w:r>
      <w:r>
        <w:rPr>
          <w:spacing w:val="4"/>
        </w:rPr>
        <w:t xml:space="preserve"> </w:t>
      </w:r>
      <w:r>
        <w:rPr>
          <w:w w:val="80"/>
        </w:rPr>
        <w:t>i</w:t>
      </w:r>
      <w:r>
        <w:rPr>
          <w:w w:val="111"/>
        </w:rPr>
        <w:t>n</w:t>
      </w:r>
      <w:r>
        <w:rPr>
          <w:spacing w:val="6"/>
        </w:rPr>
        <w:t xml:space="preserve"> </w:t>
      </w:r>
      <w:r>
        <w:t>w</w:t>
      </w:r>
      <w:r>
        <w:rPr>
          <w:spacing w:val="-1"/>
        </w:rPr>
        <w:t>r</w:t>
      </w:r>
      <w:r>
        <w:rPr>
          <w:w w:val="80"/>
        </w:rPr>
        <w:t>i</w:t>
      </w:r>
      <w:r>
        <w:t>t</w:t>
      </w:r>
      <w:r>
        <w:rPr>
          <w:w w:val="80"/>
        </w:rPr>
        <w:t>i</w:t>
      </w:r>
      <w:r>
        <w:rPr>
          <w:spacing w:val="1"/>
          <w:w w:val="111"/>
        </w:rPr>
        <w:t>ng</w:t>
      </w:r>
      <w:r>
        <w:rPr>
          <w:w w:val="111"/>
        </w:rPr>
        <w:t>,</w:t>
      </w:r>
      <w:r>
        <w:rPr>
          <w:spacing w:val="4"/>
        </w:rPr>
        <w:t xml:space="preserve"> </w:t>
      </w:r>
      <w:r>
        <w:rPr>
          <w:spacing w:val="1"/>
          <w:w w:val="113"/>
        </w:rPr>
        <w:t>e</w:t>
      </w:r>
      <w:r>
        <w:rPr>
          <w:w w:val="113"/>
        </w:rPr>
        <w:t>x</w:t>
      </w:r>
      <w:r>
        <w:rPr>
          <w:spacing w:val="1"/>
          <w:w w:val="113"/>
        </w:rPr>
        <w:t>e</w:t>
      </w:r>
      <w:r>
        <w:rPr>
          <w:spacing w:val="-2"/>
          <w:w w:val="113"/>
        </w:rPr>
        <w:t>c</w:t>
      </w:r>
      <w:r>
        <w:rPr>
          <w:spacing w:val="1"/>
          <w:w w:val="113"/>
        </w:rPr>
        <w:t>u</w:t>
      </w:r>
      <w:r>
        <w:rPr>
          <w:spacing w:val="-2"/>
          <w:w w:val="113"/>
        </w:rPr>
        <w:t>t</w:t>
      </w:r>
      <w:r>
        <w:rPr>
          <w:spacing w:val="1"/>
          <w:w w:val="113"/>
        </w:rPr>
        <w:t>e</w:t>
      </w:r>
      <w:r>
        <w:rPr>
          <w:w w:val="113"/>
        </w:rPr>
        <w:t>d</w:t>
      </w:r>
      <w:r>
        <w:rPr>
          <w:spacing w:val="5"/>
          <w:w w:val="113"/>
        </w:rPr>
        <w:t xml:space="preserve"> </w:t>
      </w:r>
      <w:r>
        <w:rPr>
          <w:spacing w:val="-1"/>
        </w:rPr>
        <w:t>b</w:t>
      </w:r>
      <w:r>
        <w:t>y</w:t>
      </w:r>
      <w:r>
        <w:rPr>
          <w:spacing w:val="17"/>
        </w:rPr>
        <w:t xml:space="preserve"> </w:t>
      </w:r>
      <w:r>
        <w:t>t</w:t>
      </w:r>
      <w:r>
        <w:rPr>
          <w:spacing w:val="-1"/>
        </w:rPr>
        <w:t>h</w:t>
      </w:r>
      <w:r>
        <w:t>e</w:t>
      </w:r>
      <w:r>
        <w:rPr>
          <w:spacing w:val="39"/>
        </w:rPr>
        <w:t xml:space="preserve"> </w:t>
      </w:r>
      <w:r>
        <w:rPr>
          <w:spacing w:val="-1"/>
          <w:w w:val="119"/>
        </w:rPr>
        <w:t>P</w:t>
      </w:r>
      <w:r>
        <w:rPr>
          <w:spacing w:val="1"/>
          <w:w w:val="125"/>
        </w:rPr>
        <w:t>a</w:t>
      </w:r>
      <w:r>
        <w:rPr>
          <w:spacing w:val="-1"/>
        </w:rPr>
        <w:t>r</w:t>
      </w:r>
      <w:r>
        <w:t>t</w:t>
      </w:r>
      <w:r>
        <w:rPr>
          <w:w w:val="80"/>
        </w:rPr>
        <w:t>i</w:t>
      </w:r>
      <w:r>
        <w:rPr>
          <w:spacing w:val="1"/>
          <w:w w:val="125"/>
        </w:rPr>
        <w:t>e</w:t>
      </w:r>
      <w:r>
        <w:rPr>
          <w:w w:val="128"/>
        </w:rPr>
        <w:t>s</w:t>
      </w:r>
      <w:r>
        <w:rPr>
          <w:spacing w:val="6"/>
        </w:rPr>
        <w:t xml:space="preserve"> </w:t>
      </w:r>
      <w:r>
        <w:rPr>
          <w:spacing w:val="-2"/>
        </w:rPr>
        <w:t>t</w:t>
      </w:r>
      <w:r>
        <w:t>o</w:t>
      </w:r>
      <w:r>
        <w:rPr>
          <w:spacing w:val="17"/>
        </w:rPr>
        <w:t xml:space="preserve"> </w:t>
      </w:r>
      <w:r>
        <w:rPr>
          <w:spacing w:val="-1"/>
        </w:rPr>
        <w:t>b</w:t>
      </w:r>
      <w:r>
        <w:t>e</w:t>
      </w:r>
      <w:r>
        <w:rPr>
          <w:spacing w:val="39"/>
        </w:rPr>
        <w:t xml:space="preserve"> </w:t>
      </w:r>
      <w:r>
        <w:rPr>
          <w:spacing w:val="-1"/>
        </w:rPr>
        <w:t>b</w:t>
      </w:r>
      <w:r>
        <w:rPr>
          <w:spacing w:val="1"/>
        </w:rPr>
        <w:t>o</w:t>
      </w:r>
      <w:r>
        <w:rPr>
          <w:spacing w:val="-1"/>
        </w:rPr>
        <w:t>u</w:t>
      </w:r>
      <w:r>
        <w:rPr>
          <w:spacing w:val="1"/>
        </w:rPr>
        <w:t>n</w:t>
      </w:r>
      <w:r>
        <w:t>d</w:t>
      </w:r>
      <w:r>
        <w:rPr>
          <w:spacing w:val="10"/>
        </w:rPr>
        <w:t xml:space="preserve"> </w:t>
      </w:r>
      <w:r>
        <w:t>t</w:t>
      </w:r>
      <w:r>
        <w:rPr>
          <w:spacing w:val="-1"/>
          <w:w w:val="111"/>
        </w:rPr>
        <w:t>h</w:t>
      </w:r>
      <w:r>
        <w:rPr>
          <w:spacing w:val="1"/>
          <w:w w:val="125"/>
        </w:rPr>
        <w:t>e</w:t>
      </w:r>
      <w:r>
        <w:rPr>
          <w:spacing w:val="-1"/>
        </w:rPr>
        <w:t>r</w:t>
      </w:r>
      <w:r>
        <w:rPr>
          <w:spacing w:val="1"/>
          <w:w w:val="125"/>
        </w:rPr>
        <w:t>e</w:t>
      </w:r>
      <w:r>
        <w:rPr>
          <w:spacing w:val="-1"/>
          <w:w w:val="111"/>
        </w:rPr>
        <w:t>b</w:t>
      </w:r>
      <w:r>
        <w:rPr>
          <w:spacing w:val="-14"/>
        </w:rPr>
        <w:t>y</w:t>
      </w:r>
      <w:r>
        <w:rPr>
          <w:w w:val="111"/>
        </w:rPr>
        <w:t>.</w:t>
      </w:r>
    </w:p>
    <w:p w14:paraId="0661B28F" w14:textId="77777777" w:rsidR="0024616B" w:rsidRDefault="0024616B" w:rsidP="0024616B">
      <w:pPr>
        <w:tabs>
          <w:tab w:val="left" w:pos="9360"/>
        </w:tabs>
        <w:ind w:left="102"/>
      </w:pPr>
      <w:r>
        <w:rPr>
          <w:w w:val="119"/>
        </w:rPr>
        <w:t xml:space="preserve">property or </w:t>
      </w:r>
      <w:r w:rsidR="00194CF1">
        <w:rPr>
          <w:w w:val="119"/>
        </w:rPr>
        <w:t xml:space="preserve">the items inside.  </w:t>
      </w:r>
      <w:r>
        <w:t xml:space="preserve"> </w:t>
      </w:r>
    </w:p>
    <w:p w14:paraId="6D0BBBEA" w14:textId="77777777" w:rsidR="0024616B" w:rsidRDefault="0024616B" w:rsidP="0024616B">
      <w:pPr>
        <w:spacing w:before="35"/>
      </w:pP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r>
        <w:rPr>
          <w:spacing w:val="-1"/>
          <w:w w:val="103"/>
        </w:rPr>
        <w:t>==</w:t>
      </w:r>
    </w:p>
    <w:p w14:paraId="7634E109" w14:textId="77777777" w:rsidR="0024616B" w:rsidRDefault="0024616B" w:rsidP="0024616B">
      <w:pPr>
        <w:tabs>
          <w:tab w:val="left" w:pos="4420"/>
        </w:tabs>
        <w:spacing w:line="220" w:lineRule="exact"/>
      </w:pPr>
      <w:r>
        <w:rPr>
          <w:sz w:val="26"/>
          <w:szCs w:val="26"/>
        </w:rPr>
        <w:t xml:space="preserve">  </w:t>
      </w:r>
      <w:r>
        <w:rPr>
          <w:noProof/>
        </w:rPr>
        <mc:AlternateContent>
          <mc:Choice Requires="wpg">
            <w:drawing>
              <wp:anchor distT="0" distB="0" distL="114300" distR="114300" simplePos="0" relativeHeight="251659264" behindDoc="1" locked="0" layoutInCell="1" allowOverlap="1" wp14:anchorId="4DD0D228" wp14:editId="5F1B1661">
                <wp:simplePos x="0" y="0"/>
                <wp:positionH relativeFrom="page">
                  <wp:posOffset>914400</wp:posOffset>
                </wp:positionH>
                <wp:positionV relativeFrom="paragraph">
                  <wp:posOffset>500380</wp:posOffset>
                </wp:positionV>
                <wp:extent cx="2740660" cy="0"/>
                <wp:effectExtent l="9525" t="5080" r="12065" b="139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88"/>
                          <a:chExt cx="4316" cy="0"/>
                        </a:xfrm>
                      </wpg:grpSpPr>
                      <wps:wsp>
                        <wps:cNvPr id="16" name="Freeform 94"/>
                        <wps:cNvSpPr>
                          <a:spLocks/>
                        </wps:cNvSpPr>
                        <wps:spPr bwMode="auto">
                          <a:xfrm>
                            <a:off x="1440" y="788"/>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D9D01" id="Group 15" o:spid="_x0000_s1026" style="position:absolute;margin-left:1in;margin-top:39.4pt;width:215.8pt;height:0;z-index:-251657216;mso-position-horizontal-relative:page" coordorigin="1440,788"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">
                <v:shape id="Freeform 94" o:spid="_x0000_s1027" style="position:absolute;left:1440;top:788;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" path="m,l4316,e" filled="f" strokeweight=".22397mm">
                  <v:path arrowok="t" o:connecttype="custom" o:connectlocs="0,0;4316,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D367CE1" wp14:editId="1E617DF6">
                <wp:simplePos x="0" y="0"/>
                <wp:positionH relativeFrom="page">
                  <wp:posOffset>3943350</wp:posOffset>
                </wp:positionH>
                <wp:positionV relativeFrom="paragraph">
                  <wp:posOffset>500380</wp:posOffset>
                </wp:positionV>
                <wp:extent cx="2856865" cy="0"/>
                <wp:effectExtent l="9525" t="5080" r="101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788"/>
                          <a:chExt cx="4499" cy="0"/>
                        </a:xfrm>
                      </wpg:grpSpPr>
                      <wps:wsp>
                        <wps:cNvPr id="14" name="Freeform 96"/>
                        <wps:cNvSpPr>
                          <a:spLocks/>
                        </wps:cNvSpPr>
                        <wps:spPr bwMode="auto">
                          <a:xfrm>
                            <a:off x="6210" y="788"/>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1F38B" id="Group 13" o:spid="_x0000_s1026" style="position:absolute;margin-left:310.5pt;margin-top:39.4pt;width:224.95pt;height:0;z-index:-251656192;mso-position-horizontal-relative:page" coordorigin="6210,788"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">
                <v:shape id="Freeform 96" o:spid="_x0000_s1027" style="position:absolute;left:6210;top:788;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" path="m,l4499,e" filled="f" strokeweight=".22397mm">
                  <v:path arrowok="t" o:connecttype="custom" o:connectlocs="0,0;449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D29FF04" wp14:editId="6F28FC37">
                <wp:simplePos x="0" y="0"/>
                <wp:positionH relativeFrom="page">
                  <wp:posOffset>3943350</wp:posOffset>
                </wp:positionH>
                <wp:positionV relativeFrom="paragraph">
                  <wp:posOffset>977900</wp:posOffset>
                </wp:positionV>
                <wp:extent cx="2856865" cy="0"/>
                <wp:effectExtent l="9525" t="6350" r="10160"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1540"/>
                          <a:chExt cx="4499" cy="0"/>
                        </a:xfrm>
                      </wpg:grpSpPr>
                      <wps:wsp>
                        <wps:cNvPr id="12" name="Freeform 100"/>
                        <wps:cNvSpPr>
                          <a:spLocks/>
                        </wps:cNvSpPr>
                        <wps:spPr bwMode="auto">
                          <a:xfrm>
                            <a:off x="6210" y="1540"/>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06E81" id="Group 11" o:spid="_x0000_s1026" style="position:absolute;margin-left:310.5pt;margin-top:77pt;width:224.95pt;height:0;z-index:-251654144;mso-position-horizontal-relative:page" coordorigin="6210,1540"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">
                <v:shape id="Freeform 100" o:spid="_x0000_s1027" style="position:absolute;left:6210;top:1540;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" path="m,l4499,e" filled="f" strokeweight=".22397mm">
                  <v:path arrowok="t" o:connecttype="custom" o:connectlocs="0,0;4499,0" o:connectangles="0,0"/>
                </v:shape>
                <w10:wrap anchorx="page"/>
              </v:group>
            </w:pict>
          </mc:Fallback>
        </mc:AlternateContent>
      </w:r>
      <w:r>
        <w:rPr>
          <w:w w:val="109"/>
          <w:position w:val="-1"/>
        </w:rPr>
        <w:t>E</w:t>
      </w:r>
      <w:r>
        <w:rPr>
          <w:w w:val="111"/>
          <w:position w:val="-1"/>
        </w:rPr>
        <w:t>x</w:t>
      </w:r>
      <w:r>
        <w:rPr>
          <w:spacing w:val="1"/>
          <w:w w:val="111"/>
          <w:position w:val="-1"/>
        </w:rPr>
        <w:t>e</w:t>
      </w:r>
      <w:r>
        <w:rPr>
          <w:spacing w:val="-2"/>
          <w:w w:val="112"/>
          <w:position w:val="-1"/>
        </w:rPr>
        <w:t>c</w:t>
      </w:r>
      <w:r>
        <w:rPr>
          <w:spacing w:val="1"/>
          <w:w w:val="111"/>
          <w:position w:val="-1"/>
        </w:rPr>
        <w:t>u</w:t>
      </w:r>
      <w:r>
        <w:rPr>
          <w:spacing w:val="-2"/>
          <w:position w:val="-1"/>
        </w:rPr>
        <w:t>t</w:t>
      </w:r>
      <w:r>
        <w:rPr>
          <w:spacing w:val="1"/>
          <w:w w:val="125"/>
          <w:position w:val="-1"/>
        </w:rPr>
        <w:t>e</w:t>
      </w:r>
      <w:r>
        <w:rPr>
          <w:w w:val="111"/>
          <w:position w:val="-1"/>
        </w:rPr>
        <w:t>d</w:t>
      </w:r>
      <w:r>
        <w:rPr>
          <w:spacing w:val="6"/>
          <w:position w:val="-1"/>
        </w:rPr>
        <w:t xml:space="preserve"> </w:t>
      </w:r>
      <w:r>
        <w:rPr>
          <w:spacing w:val="-1"/>
          <w:w w:val="111"/>
          <w:position w:val="-1"/>
        </w:rPr>
        <w:t>b</w:t>
      </w:r>
      <w:r>
        <w:rPr>
          <w:position w:val="-1"/>
        </w:rPr>
        <w:t>y</w:t>
      </w:r>
      <w:r>
        <w:rPr>
          <w:spacing w:val="6"/>
          <w:position w:val="-1"/>
        </w:rPr>
        <w:t xml:space="preserve"> </w:t>
      </w:r>
      <w:r>
        <w:rPr>
          <w:w w:val="119"/>
          <w:position w:val="-1"/>
        </w:rPr>
        <w:t>S</w:t>
      </w:r>
      <w:r>
        <w:rPr>
          <w:spacing w:val="1"/>
          <w:w w:val="125"/>
          <w:position w:val="-1"/>
        </w:rPr>
        <w:t>e</w:t>
      </w:r>
      <w:r>
        <w:rPr>
          <w:w w:val="80"/>
          <w:position w:val="-1"/>
        </w:rPr>
        <w:t>l</w:t>
      </w:r>
      <w:r>
        <w:rPr>
          <w:spacing w:val="-2"/>
          <w:w w:val="80"/>
          <w:position w:val="-1"/>
        </w:rPr>
        <w:t>l</w:t>
      </w:r>
      <w:r>
        <w:rPr>
          <w:spacing w:val="1"/>
          <w:w w:val="125"/>
          <w:position w:val="-1"/>
        </w:rPr>
        <w:t>e</w:t>
      </w:r>
      <w:r>
        <w:rPr>
          <w:spacing w:val="1"/>
          <w:position w:val="-1"/>
        </w:rPr>
        <w:t>r</w:t>
      </w:r>
      <w:r>
        <w:rPr>
          <w:spacing w:val="-1"/>
          <w:position w:val="-1"/>
        </w:rPr>
        <w:t>(</w:t>
      </w:r>
      <w:r>
        <w:rPr>
          <w:w w:val="115"/>
          <w:position w:val="-1"/>
        </w:rPr>
        <w:t>s)</w:t>
      </w:r>
      <w:r>
        <w:rPr>
          <w:spacing w:val="5"/>
          <w:position w:val="-1"/>
        </w:rPr>
        <w:t xml:space="preserve"> </w:t>
      </w:r>
      <w:r>
        <w:rPr>
          <w:spacing w:val="1"/>
          <w:w w:val="111"/>
          <w:position w:val="-1"/>
        </w:rPr>
        <w:t>o</w:t>
      </w:r>
      <w:r>
        <w:rPr>
          <w:spacing w:val="-1"/>
          <w:w w:val="111"/>
          <w:position w:val="-1"/>
        </w:rPr>
        <w:t>n</w:t>
      </w:r>
      <w:r>
        <w:rPr>
          <w:position w:val="-1"/>
        </w:rPr>
        <w:t>:</w:t>
      </w:r>
      <w:r>
        <w:rPr>
          <w:spacing w:val="7"/>
          <w:position w:val="-1"/>
        </w:rPr>
        <w:t xml:space="preserve"> </w:t>
      </w:r>
      <w:r>
        <w:rPr>
          <w:w w:val="111"/>
          <w:position w:val="-1"/>
          <w:u w:val="single" w:color="000000"/>
        </w:rPr>
        <w:t xml:space="preserve"> </w:t>
      </w:r>
      <w:r>
        <w:rPr>
          <w:position w:val="-1"/>
          <w:u w:val="single" w:color="000000"/>
        </w:rPr>
        <w:tab/>
      </w:r>
    </w:p>
    <w:p w14:paraId="65AA1F29" w14:textId="77777777" w:rsidR="0024616B" w:rsidRDefault="0024616B" w:rsidP="0024616B">
      <w:pPr>
        <w:spacing w:before="6" w:line="140" w:lineRule="exact"/>
        <w:rPr>
          <w:sz w:val="15"/>
          <w:szCs w:val="15"/>
        </w:rPr>
      </w:pPr>
    </w:p>
    <w:p w14:paraId="4A7A62B4" w14:textId="77777777" w:rsidR="0024616B" w:rsidRDefault="0024616B" w:rsidP="0024616B">
      <w:pPr>
        <w:spacing w:line="200" w:lineRule="exact"/>
      </w:pPr>
    </w:p>
    <w:p w14:paraId="54296210" w14:textId="77777777" w:rsidR="0024616B" w:rsidRDefault="0024616B" w:rsidP="0024616B">
      <w:pPr>
        <w:spacing w:line="200" w:lineRule="exact"/>
      </w:pPr>
    </w:p>
    <w:p w14:paraId="52A3F560" w14:textId="77777777" w:rsidR="0024616B" w:rsidRDefault="0024616B" w:rsidP="0024616B">
      <w:pPr>
        <w:spacing w:before="35" w:line="220" w:lineRule="exact"/>
        <w:ind w:left="102"/>
      </w:pPr>
      <w:r>
        <w:rPr>
          <w:noProof/>
        </w:rPr>
        <mc:AlternateContent>
          <mc:Choice Requires="wpg">
            <w:drawing>
              <wp:anchor distT="0" distB="0" distL="114300" distR="114300" simplePos="0" relativeHeight="251661312" behindDoc="1" locked="0" layoutInCell="1" allowOverlap="1" wp14:anchorId="1260B9ED" wp14:editId="23C97AF6">
                <wp:simplePos x="0" y="0"/>
                <wp:positionH relativeFrom="page">
                  <wp:posOffset>914400</wp:posOffset>
                </wp:positionH>
                <wp:positionV relativeFrom="paragraph">
                  <wp:posOffset>481965</wp:posOffset>
                </wp:positionV>
                <wp:extent cx="2740660" cy="0"/>
                <wp:effectExtent l="9525" t="5715" r="12065" b="133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59"/>
                          <a:chExt cx="4316" cy="0"/>
                        </a:xfrm>
                      </wpg:grpSpPr>
                      <wps:wsp>
                        <wps:cNvPr id="10" name="Freeform 98"/>
                        <wps:cNvSpPr>
                          <a:spLocks/>
                        </wps:cNvSpPr>
                        <wps:spPr bwMode="auto">
                          <a:xfrm>
                            <a:off x="1440" y="759"/>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523BD" id="Group 9" o:spid="_x0000_s1026" style="position:absolute;margin-left:1in;margin-top:37.95pt;width:215.8pt;height:0;z-index:-251655168;mso-position-horizontal-relative:page" coordorigin="1440,759"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">
                <v:shape id="Freeform 98" o:spid="_x0000_s1027" style="position:absolute;left:1440;top:759;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" path="m,l4316,e" filled="f" strokeweight=".22397mm">
                  <v:path arrowok="t" o:connecttype="custom" o:connectlocs="0,0;4316,0" o:connectangles="0,0"/>
                </v:shape>
                <w10:wrap anchorx="page"/>
              </v:group>
            </w:pict>
          </mc:Fallback>
        </mc:AlternateContent>
      </w:r>
      <w:r>
        <w:rPr>
          <w:w w:val="119"/>
          <w:position w:val="-1"/>
        </w:rPr>
        <w:t>S</w:t>
      </w:r>
      <w:r>
        <w:rPr>
          <w:w w:val="80"/>
          <w:position w:val="-1"/>
        </w:rPr>
        <w:t>i</w:t>
      </w:r>
      <w:r>
        <w:rPr>
          <w:spacing w:val="-1"/>
          <w:w w:val="111"/>
          <w:position w:val="-1"/>
        </w:rPr>
        <w:t>g</w:t>
      </w:r>
      <w:r>
        <w:rPr>
          <w:spacing w:val="1"/>
          <w:w w:val="111"/>
          <w:position w:val="-1"/>
        </w:rPr>
        <w:t>n</w:t>
      </w:r>
      <w:r>
        <w:rPr>
          <w:spacing w:val="1"/>
          <w:w w:val="125"/>
          <w:position w:val="-1"/>
        </w:rPr>
        <w:t>a</w:t>
      </w:r>
      <w:r>
        <w:rPr>
          <w:spacing w:val="-2"/>
          <w:position w:val="-1"/>
        </w:rPr>
        <w:t>t</w:t>
      </w:r>
      <w:r>
        <w:rPr>
          <w:spacing w:val="1"/>
          <w:w w:val="111"/>
          <w:position w:val="-1"/>
        </w:rPr>
        <w:t>u</w:t>
      </w:r>
      <w:r>
        <w:rPr>
          <w:spacing w:val="-1"/>
          <w:position w:val="-1"/>
        </w:rPr>
        <w:t>r</w:t>
      </w:r>
      <w:r>
        <w:rPr>
          <w:w w:val="125"/>
          <w:position w:val="-1"/>
        </w:rPr>
        <w:t>e</w:t>
      </w:r>
      <w:r>
        <w:rPr>
          <w:spacing w:val="6"/>
          <w:position w:val="-1"/>
        </w:rPr>
        <w:t xml:space="preserve"> </w:t>
      </w:r>
      <w:r>
        <w:rPr>
          <w:spacing w:val="-1"/>
          <w:w w:val="99"/>
          <w:position w:val="-1"/>
        </w:rPr>
        <w:t>o</w:t>
      </w:r>
      <w:r>
        <w:rPr>
          <w:w w:val="99"/>
          <w:position w:val="-1"/>
        </w:rPr>
        <w:t>f</w:t>
      </w:r>
      <w:r>
        <w:rPr>
          <w:spacing w:val="8"/>
          <w:w w:val="99"/>
          <w:position w:val="-1"/>
        </w:rPr>
        <w:t xml:space="preserve"> </w:t>
      </w:r>
      <w:r>
        <w:rPr>
          <w:w w:val="119"/>
          <w:position w:val="-1"/>
        </w:rPr>
        <w:t>S</w:t>
      </w:r>
      <w:r>
        <w:rPr>
          <w:spacing w:val="1"/>
          <w:w w:val="125"/>
          <w:position w:val="-1"/>
        </w:rPr>
        <w:t>e</w:t>
      </w:r>
      <w:r>
        <w:rPr>
          <w:w w:val="80"/>
          <w:position w:val="-1"/>
        </w:rPr>
        <w:t>l</w:t>
      </w:r>
      <w:r>
        <w:rPr>
          <w:spacing w:val="-2"/>
          <w:w w:val="80"/>
          <w:position w:val="-1"/>
        </w:rPr>
        <w:t>l</w:t>
      </w:r>
      <w:r>
        <w:rPr>
          <w:spacing w:val="1"/>
          <w:w w:val="125"/>
          <w:position w:val="-1"/>
        </w:rPr>
        <w:t>e</w:t>
      </w:r>
      <w:r>
        <w:rPr>
          <w:position w:val="-1"/>
        </w:rPr>
        <w:t xml:space="preserve">r                                                              </w:t>
      </w:r>
      <w:r>
        <w:rPr>
          <w:spacing w:val="-22"/>
          <w:position w:val="-1"/>
        </w:rPr>
        <w:t xml:space="preserve"> </w:t>
      </w:r>
      <w:r>
        <w:rPr>
          <w:position w:val="-1"/>
        </w:rPr>
        <w:t>N</w:t>
      </w:r>
      <w:r>
        <w:rPr>
          <w:spacing w:val="1"/>
          <w:position w:val="-1"/>
        </w:rPr>
        <w:t>a</w:t>
      </w:r>
      <w:r>
        <w:rPr>
          <w:spacing w:val="-1"/>
          <w:position w:val="-1"/>
        </w:rPr>
        <w:t>m</w:t>
      </w:r>
      <w:r>
        <w:rPr>
          <w:position w:val="-1"/>
        </w:rPr>
        <w:t xml:space="preserve">e </w:t>
      </w:r>
      <w:r>
        <w:rPr>
          <w:spacing w:val="-1"/>
          <w:w w:val="99"/>
          <w:position w:val="-1"/>
        </w:rPr>
        <w:t>o</w:t>
      </w:r>
      <w:r>
        <w:rPr>
          <w:w w:val="99"/>
          <w:position w:val="-1"/>
        </w:rPr>
        <w:t>f</w:t>
      </w:r>
      <w:r>
        <w:rPr>
          <w:spacing w:val="8"/>
          <w:w w:val="99"/>
          <w:position w:val="-1"/>
        </w:rPr>
        <w:t xml:space="preserve"> </w:t>
      </w:r>
      <w:r>
        <w:rPr>
          <w:spacing w:val="-1"/>
          <w:w w:val="119"/>
          <w:position w:val="-1"/>
        </w:rPr>
        <w:t>S</w:t>
      </w:r>
      <w:r>
        <w:rPr>
          <w:spacing w:val="1"/>
          <w:w w:val="125"/>
          <w:position w:val="-1"/>
        </w:rPr>
        <w:t>e</w:t>
      </w:r>
      <w:r>
        <w:rPr>
          <w:w w:val="80"/>
          <w:position w:val="-1"/>
        </w:rPr>
        <w:t>ll</w:t>
      </w:r>
      <w:r>
        <w:rPr>
          <w:spacing w:val="1"/>
          <w:w w:val="125"/>
          <w:position w:val="-1"/>
        </w:rPr>
        <w:t>e</w:t>
      </w:r>
      <w:r>
        <w:rPr>
          <w:position w:val="-1"/>
        </w:rPr>
        <w:t>r</w:t>
      </w:r>
      <w:r>
        <w:rPr>
          <w:spacing w:val="5"/>
          <w:position w:val="-1"/>
        </w:rPr>
        <w:t xml:space="preserve"> </w:t>
      </w:r>
      <w:r>
        <w:rPr>
          <w:spacing w:val="-1"/>
          <w:position w:val="-1"/>
        </w:rPr>
        <w:t>(</w:t>
      </w:r>
      <w:r>
        <w:rPr>
          <w:w w:val="119"/>
          <w:position w:val="-1"/>
        </w:rPr>
        <w:t>P</w:t>
      </w:r>
      <w:r>
        <w:rPr>
          <w:spacing w:val="-1"/>
          <w:position w:val="-1"/>
        </w:rPr>
        <w:t>r</w:t>
      </w:r>
      <w:r>
        <w:rPr>
          <w:w w:val="80"/>
          <w:position w:val="-1"/>
        </w:rPr>
        <w:t>i</w:t>
      </w:r>
      <w:r>
        <w:rPr>
          <w:spacing w:val="1"/>
          <w:w w:val="111"/>
          <w:position w:val="-1"/>
        </w:rPr>
        <w:t>n</w:t>
      </w:r>
      <w:r>
        <w:rPr>
          <w:position w:val="-1"/>
        </w:rPr>
        <w:t>t</w:t>
      </w:r>
      <w:r>
        <w:rPr>
          <w:spacing w:val="-1"/>
          <w:w w:val="125"/>
          <w:position w:val="-1"/>
        </w:rPr>
        <w:t>e</w:t>
      </w:r>
      <w:r>
        <w:rPr>
          <w:spacing w:val="1"/>
          <w:w w:val="111"/>
          <w:position w:val="-1"/>
        </w:rPr>
        <w:t>d</w:t>
      </w:r>
      <w:r>
        <w:rPr>
          <w:position w:val="-1"/>
        </w:rPr>
        <w:t>)</w:t>
      </w:r>
    </w:p>
    <w:p w14:paraId="77093D7C" w14:textId="77777777" w:rsidR="0024616B" w:rsidRDefault="0024616B" w:rsidP="0024616B">
      <w:pPr>
        <w:spacing w:line="200" w:lineRule="exact"/>
      </w:pPr>
    </w:p>
    <w:p w14:paraId="3888C78B" w14:textId="77777777" w:rsidR="0024616B" w:rsidRDefault="0024616B" w:rsidP="0024616B">
      <w:pPr>
        <w:spacing w:before="12" w:line="280" w:lineRule="exact"/>
        <w:rPr>
          <w:sz w:val="28"/>
          <w:szCs w:val="28"/>
        </w:rPr>
      </w:pPr>
    </w:p>
    <w:p w14:paraId="725BDEF5" w14:textId="77777777" w:rsidR="0024616B" w:rsidRDefault="0024616B" w:rsidP="0024616B">
      <w:pPr>
        <w:spacing w:before="35"/>
        <w:ind w:left="102"/>
      </w:pPr>
      <w:r>
        <w:rPr>
          <w:w w:val="119"/>
        </w:rPr>
        <w:t>S</w:t>
      </w:r>
      <w:r>
        <w:rPr>
          <w:w w:val="80"/>
        </w:rPr>
        <w:t>i</w:t>
      </w:r>
      <w:r>
        <w:rPr>
          <w:spacing w:val="-1"/>
          <w:w w:val="111"/>
        </w:rPr>
        <w:t>g</w:t>
      </w:r>
      <w:r>
        <w:rPr>
          <w:spacing w:val="1"/>
          <w:w w:val="111"/>
        </w:rPr>
        <w:t>n</w:t>
      </w:r>
      <w:r>
        <w:rPr>
          <w:spacing w:val="1"/>
          <w:w w:val="125"/>
        </w:rPr>
        <w:t>a</w:t>
      </w:r>
      <w:r>
        <w:rPr>
          <w:spacing w:val="-2"/>
        </w:rPr>
        <w:t>t</w:t>
      </w:r>
      <w:r>
        <w:rPr>
          <w:spacing w:val="1"/>
          <w:w w:val="111"/>
        </w:rPr>
        <w:t>u</w:t>
      </w:r>
      <w:r>
        <w:rPr>
          <w:spacing w:val="-1"/>
        </w:rPr>
        <w:t>r</w:t>
      </w:r>
      <w:r>
        <w:rPr>
          <w:w w:val="125"/>
        </w:rPr>
        <w:t>e</w:t>
      </w:r>
      <w:r>
        <w:rPr>
          <w:spacing w:val="6"/>
        </w:rPr>
        <w:t xml:space="preserve"> </w:t>
      </w:r>
      <w:r>
        <w:rPr>
          <w:spacing w:val="-1"/>
          <w:w w:val="99"/>
        </w:rPr>
        <w:t>o</w:t>
      </w:r>
      <w:r>
        <w:rPr>
          <w:w w:val="99"/>
        </w:rPr>
        <w:t>f</w:t>
      </w:r>
      <w:r>
        <w:rPr>
          <w:spacing w:val="8"/>
          <w:w w:val="99"/>
        </w:rPr>
        <w:t xml:space="preserve"> </w:t>
      </w:r>
      <w:r>
        <w:rPr>
          <w:w w:val="119"/>
        </w:rPr>
        <w:t>S</w:t>
      </w:r>
      <w:r>
        <w:rPr>
          <w:spacing w:val="1"/>
          <w:w w:val="125"/>
        </w:rPr>
        <w:t>e</w:t>
      </w:r>
      <w:r>
        <w:rPr>
          <w:w w:val="80"/>
        </w:rPr>
        <w:t>l</w:t>
      </w:r>
      <w:r>
        <w:rPr>
          <w:spacing w:val="-2"/>
          <w:w w:val="80"/>
        </w:rPr>
        <w:t>l</w:t>
      </w:r>
      <w:r>
        <w:rPr>
          <w:spacing w:val="1"/>
          <w:w w:val="125"/>
        </w:rPr>
        <w:t>e</w:t>
      </w:r>
      <w:r>
        <w:t xml:space="preserve">r                                                              </w:t>
      </w:r>
      <w:r>
        <w:rPr>
          <w:spacing w:val="-22"/>
        </w:rPr>
        <w:t xml:space="preserve"> </w:t>
      </w:r>
      <w:r>
        <w:t>N</w:t>
      </w:r>
      <w:r>
        <w:rPr>
          <w:spacing w:val="1"/>
        </w:rPr>
        <w:t>a</w:t>
      </w:r>
      <w:r>
        <w:rPr>
          <w:spacing w:val="-1"/>
        </w:rPr>
        <w:t>m</w:t>
      </w:r>
      <w:r>
        <w:t xml:space="preserve">e </w:t>
      </w:r>
      <w:r>
        <w:rPr>
          <w:spacing w:val="-1"/>
          <w:w w:val="99"/>
        </w:rPr>
        <w:t>o</w:t>
      </w:r>
      <w:r>
        <w:rPr>
          <w:w w:val="99"/>
        </w:rPr>
        <w:t>f</w:t>
      </w:r>
      <w:r>
        <w:rPr>
          <w:spacing w:val="8"/>
          <w:w w:val="99"/>
        </w:rPr>
        <w:t xml:space="preserve"> </w:t>
      </w:r>
      <w:r>
        <w:rPr>
          <w:spacing w:val="-1"/>
          <w:w w:val="119"/>
        </w:rPr>
        <w:t>S</w:t>
      </w:r>
      <w:r>
        <w:rPr>
          <w:spacing w:val="1"/>
          <w:w w:val="125"/>
        </w:rPr>
        <w:t>e</w:t>
      </w:r>
      <w:r>
        <w:rPr>
          <w:w w:val="80"/>
        </w:rPr>
        <w:t>ll</w:t>
      </w:r>
      <w:r>
        <w:rPr>
          <w:spacing w:val="1"/>
          <w:w w:val="125"/>
        </w:rPr>
        <w:t>e</w:t>
      </w:r>
      <w:r>
        <w:t>r</w:t>
      </w:r>
      <w:r>
        <w:rPr>
          <w:spacing w:val="5"/>
        </w:rPr>
        <w:t xml:space="preserve"> </w:t>
      </w:r>
      <w:r>
        <w:rPr>
          <w:spacing w:val="-1"/>
        </w:rPr>
        <w:t>(</w:t>
      </w:r>
      <w:r>
        <w:rPr>
          <w:w w:val="119"/>
        </w:rPr>
        <w:t>P</w:t>
      </w:r>
      <w:r>
        <w:rPr>
          <w:spacing w:val="-1"/>
        </w:rPr>
        <w:t>r</w:t>
      </w:r>
      <w:r>
        <w:rPr>
          <w:w w:val="80"/>
        </w:rPr>
        <w:t>i</w:t>
      </w:r>
      <w:r>
        <w:rPr>
          <w:spacing w:val="1"/>
          <w:w w:val="111"/>
        </w:rPr>
        <w:t>n</w:t>
      </w:r>
      <w:r>
        <w:t>t</w:t>
      </w:r>
      <w:r>
        <w:rPr>
          <w:spacing w:val="-1"/>
          <w:w w:val="125"/>
        </w:rPr>
        <w:t>e</w:t>
      </w:r>
      <w:r>
        <w:rPr>
          <w:spacing w:val="1"/>
          <w:w w:val="111"/>
        </w:rPr>
        <w:t>d</w:t>
      </w:r>
      <w:r>
        <w:t>)</w:t>
      </w:r>
    </w:p>
    <w:p w14:paraId="49855770" w14:textId="77777777" w:rsidR="0024616B" w:rsidRDefault="0024616B" w:rsidP="0024616B">
      <w:pPr>
        <w:spacing w:line="200" w:lineRule="exact"/>
      </w:pPr>
    </w:p>
    <w:p w14:paraId="1B783609" w14:textId="77777777" w:rsidR="0024616B" w:rsidRDefault="0024616B" w:rsidP="0024616B">
      <w:pPr>
        <w:spacing w:line="260" w:lineRule="exact"/>
        <w:rPr>
          <w:sz w:val="26"/>
          <w:szCs w:val="26"/>
        </w:rPr>
      </w:pPr>
    </w:p>
    <w:p w14:paraId="6DBDC2A5" w14:textId="77777777" w:rsidR="0024616B" w:rsidRDefault="0024616B" w:rsidP="0024616B">
      <w:pPr>
        <w:tabs>
          <w:tab w:val="left" w:pos="4400"/>
        </w:tabs>
        <w:spacing w:line="220" w:lineRule="exact"/>
        <w:ind w:left="102"/>
      </w:pPr>
      <w:r>
        <w:rPr>
          <w:noProof/>
        </w:rPr>
        <mc:AlternateContent>
          <mc:Choice Requires="wpg">
            <w:drawing>
              <wp:anchor distT="0" distB="0" distL="114300" distR="114300" simplePos="0" relativeHeight="251663360" behindDoc="1" locked="0" layoutInCell="1" allowOverlap="1" wp14:anchorId="037EFC3F" wp14:editId="399FBE4D">
                <wp:simplePos x="0" y="0"/>
                <wp:positionH relativeFrom="page">
                  <wp:posOffset>914400</wp:posOffset>
                </wp:positionH>
                <wp:positionV relativeFrom="paragraph">
                  <wp:posOffset>500380</wp:posOffset>
                </wp:positionV>
                <wp:extent cx="2740660" cy="0"/>
                <wp:effectExtent l="9525" t="5080" r="12065" b="139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88"/>
                          <a:chExt cx="4316" cy="0"/>
                        </a:xfrm>
                      </wpg:grpSpPr>
                      <wps:wsp>
                        <wps:cNvPr id="8" name="Freeform 102"/>
                        <wps:cNvSpPr>
                          <a:spLocks/>
                        </wps:cNvSpPr>
                        <wps:spPr bwMode="auto">
                          <a:xfrm>
                            <a:off x="1440" y="788"/>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45A4F" id="Group 7" o:spid="_x0000_s1026" style="position:absolute;margin-left:1in;margin-top:39.4pt;width:215.8pt;height:0;z-index:-251653120;mso-position-horizontal-relative:page" coordorigin="1440,788"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">
                <v:shape id="Freeform 102" o:spid="_x0000_s1027" style="position:absolute;left:1440;top:788;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" path="m,l4316,e" filled="f" strokeweight=".22397mm">
                  <v:path arrowok="t" o:connecttype="custom" o:connectlocs="0,0;4316,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40545967" wp14:editId="7EF69E8E">
                <wp:simplePos x="0" y="0"/>
                <wp:positionH relativeFrom="page">
                  <wp:posOffset>3943350</wp:posOffset>
                </wp:positionH>
                <wp:positionV relativeFrom="paragraph">
                  <wp:posOffset>500380</wp:posOffset>
                </wp:positionV>
                <wp:extent cx="2856865" cy="0"/>
                <wp:effectExtent l="9525" t="5080" r="1016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788"/>
                          <a:chExt cx="4499" cy="0"/>
                        </a:xfrm>
                      </wpg:grpSpPr>
                      <wps:wsp>
                        <wps:cNvPr id="6" name="Freeform 104"/>
                        <wps:cNvSpPr>
                          <a:spLocks/>
                        </wps:cNvSpPr>
                        <wps:spPr bwMode="auto">
                          <a:xfrm>
                            <a:off x="6210" y="788"/>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F8EEF" id="Group 5" o:spid="_x0000_s1026" style="position:absolute;margin-left:310.5pt;margin-top:39.4pt;width:224.95pt;height:0;z-index:-251652096;mso-position-horizontal-relative:page" coordorigin="6210,788"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">
                <v:shape id="Freeform 104" o:spid="_x0000_s1027" style="position:absolute;left:6210;top:788;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" path="m,l4499,e" filled="f" strokeweight=".22397mm">
                  <v:path arrowok="t" o:connecttype="custom" o:connectlocs="0,0;4499,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562D9B21" wp14:editId="2EA53068">
                <wp:simplePos x="0" y="0"/>
                <wp:positionH relativeFrom="page">
                  <wp:posOffset>3943350</wp:posOffset>
                </wp:positionH>
                <wp:positionV relativeFrom="paragraph">
                  <wp:posOffset>979170</wp:posOffset>
                </wp:positionV>
                <wp:extent cx="2856865" cy="0"/>
                <wp:effectExtent l="9525" t="7620" r="1016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0"/>
                          <a:chOff x="6210" y="1542"/>
                          <a:chExt cx="4499" cy="0"/>
                        </a:xfrm>
                      </wpg:grpSpPr>
                      <wps:wsp>
                        <wps:cNvPr id="4" name="Freeform 108"/>
                        <wps:cNvSpPr>
                          <a:spLocks/>
                        </wps:cNvSpPr>
                        <wps:spPr bwMode="auto">
                          <a:xfrm>
                            <a:off x="6210" y="1542"/>
                            <a:ext cx="4499" cy="0"/>
                          </a:xfrm>
                          <a:custGeom>
                            <a:avLst/>
                            <a:gdLst>
                              <a:gd name="T0" fmla="+- 0 6210 6210"/>
                              <a:gd name="T1" fmla="*/ T0 w 4499"/>
                              <a:gd name="T2" fmla="+- 0 10709 6210"/>
                              <a:gd name="T3" fmla="*/ T2 w 4499"/>
                            </a:gdLst>
                            <a:ahLst/>
                            <a:cxnLst>
                              <a:cxn ang="0">
                                <a:pos x="T1" y="0"/>
                              </a:cxn>
                              <a:cxn ang="0">
                                <a:pos x="T3" y="0"/>
                              </a:cxn>
                            </a:cxnLst>
                            <a:rect l="0" t="0" r="r" b="b"/>
                            <a:pathLst>
                              <a:path w="4499">
                                <a:moveTo>
                                  <a:pt x="0" y="0"/>
                                </a:moveTo>
                                <a:lnTo>
                                  <a:pt x="4499"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EED0D" id="Group 3" o:spid="_x0000_s1026" style="position:absolute;margin-left:310.5pt;margin-top:77.1pt;width:224.95pt;height:0;z-index:-251650048;mso-position-horizontal-relative:page" coordorigin="6210,1542" coordsize="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">
                <v:shape id="Freeform 108" o:spid="_x0000_s1027" style="position:absolute;left:6210;top:1542;width:4499;height:0;visibility:visible;mso-wrap-style:square;v-text-anchor:top" coordsize="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" path="m,l4499,e" filled="f" strokeweight=".22397mm">
                  <v:path arrowok="t" o:connecttype="custom" o:connectlocs="0,0;4499,0" o:connectangles="0,0"/>
                </v:shape>
                <w10:wrap anchorx="page"/>
              </v:group>
            </w:pict>
          </mc:Fallback>
        </mc:AlternateContent>
      </w:r>
      <w:r>
        <w:rPr>
          <w:w w:val="109"/>
          <w:position w:val="-1"/>
        </w:rPr>
        <w:t>E</w:t>
      </w:r>
      <w:r>
        <w:rPr>
          <w:w w:val="111"/>
          <w:position w:val="-1"/>
        </w:rPr>
        <w:t>x</w:t>
      </w:r>
      <w:r>
        <w:rPr>
          <w:spacing w:val="1"/>
          <w:w w:val="111"/>
          <w:position w:val="-1"/>
        </w:rPr>
        <w:t>e</w:t>
      </w:r>
      <w:r>
        <w:rPr>
          <w:spacing w:val="-2"/>
          <w:w w:val="112"/>
          <w:position w:val="-1"/>
        </w:rPr>
        <w:t>c</w:t>
      </w:r>
      <w:r>
        <w:rPr>
          <w:spacing w:val="1"/>
          <w:w w:val="111"/>
          <w:position w:val="-1"/>
        </w:rPr>
        <w:t>u</w:t>
      </w:r>
      <w:r>
        <w:rPr>
          <w:spacing w:val="-2"/>
          <w:position w:val="-1"/>
        </w:rPr>
        <w:t>t</w:t>
      </w:r>
      <w:r>
        <w:rPr>
          <w:spacing w:val="1"/>
          <w:w w:val="125"/>
          <w:position w:val="-1"/>
        </w:rPr>
        <w:t>e</w:t>
      </w:r>
      <w:r>
        <w:rPr>
          <w:w w:val="111"/>
          <w:position w:val="-1"/>
        </w:rPr>
        <w:t>d</w:t>
      </w:r>
      <w:r>
        <w:rPr>
          <w:spacing w:val="6"/>
          <w:position w:val="-1"/>
        </w:rPr>
        <w:t xml:space="preserve"> </w:t>
      </w:r>
      <w:r>
        <w:rPr>
          <w:spacing w:val="-1"/>
          <w:w w:val="111"/>
          <w:position w:val="-1"/>
        </w:rPr>
        <w:t>b</w:t>
      </w:r>
      <w:r>
        <w:rPr>
          <w:position w:val="-1"/>
        </w:rPr>
        <w:t>y</w:t>
      </w:r>
      <w:r>
        <w:rPr>
          <w:spacing w:val="6"/>
          <w:position w:val="-1"/>
        </w:rPr>
        <w:t xml:space="preserve"> </w:t>
      </w:r>
      <w:r>
        <w:rPr>
          <w:position w:val="-1"/>
        </w:rPr>
        <w:t>B</w:t>
      </w:r>
      <w:r>
        <w:rPr>
          <w:spacing w:val="-1"/>
          <w:w w:val="111"/>
          <w:position w:val="-1"/>
        </w:rPr>
        <w:t>u</w:t>
      </w:r>
      <w:r>
        <w:rPr>
          <w:w w:val="111"/>
          <w:position w:val="-1"/>
        </w:rPr>
        <w:t>y</w:t>
      </w:r>
      <w:r>
        <w:rPr>
          <w:spacing w:val="1"/>
          <w:w w:val="111"/>
          <w:position w:val="-1"/>
        </w:rPr>
        <w:t>e</w:t>
      </w:r>
      <w:r>
        <w:rPr>
          <w:spacing w:val="-1"/>
          <w:position w:val="-1"/>
        </w:rPr>
        <w:t>r(</w:t>
      </w:r>
      <w:r>
        <w:rPr>
          <w:w w:val="115"/>
          <w:position w:val="-1"/>
        </w:rPr>
        <w:t>s)</w:t>
      </w:r>
      <w:r>
        <w:rPr>
          <w:spacing w:val="7"/>
          <w:position w:val="-1"/>
        </w:rPr>
        <w:t xml:space="preserve"> </w:t>
      </w:r>
      <w:r>
        <w:rPr>
          <w:spacing w:val="-1"/>
          <w:w w:val="111"/>
          <w:position w:val="-1"/>
        </w:rPr>
        <w:t>o</w:t>
      </w:r>
      <w:r>
        <w:rPr>
          <w:spacing w:val="1"/>
          <w:w w:val="111"/>
          <w:position w:val="-1"/>
        </w:rPr>
        <w:t>n</w:t>
      </w:r>
      <w:r>
        <w:rPr>
          <w:position w:val="-1"/>
        </w:rPr>
        <w:t>:</w:t>
      </w:r>
      <w:r>
        <w:rPr>
          <w:spacing w:val="5"/>
          <w:position w:val="-1"/>
        </w:rPr>
        <w:t xml:space="preserve"> </w:t>
      </w:r>
      <w:r>
        <w:rPr>
          <w:w w:val="111"/>
          <w:position w:val="-1"/>
          <w:u w:val="single" w:color="000000"/>
        </w:rPr>
        <w:t xml:space="preserve"> </w:t>
      </w:r>
      <w:r>
        <w:rPr>
          <w:position w:val="-1"/>
          <w:u w:val="single" w:color="000000"/>
        </w:rPr>
        <w:tab/>
      </w:r>
    </w:p>
    <w:p w14:paraId="23E129CE" w14:textId="77777777" w:rsidR="0024616B" w:rsidRDefault="0024616B" w:rsidP="0024616B">
      <w:pPr>
        <w:spacing w:before="6" w:line="140" w:lineRule="exact"/>
        <w:rPr>
          <w:sz w:val="15"/>
          <w:szCs w:val="15"/>
        </w:rPr>
      </w:pPr>
    </w:p>
    <w:p w14:paraId="100D930A" w14:textId="77777777" w:rsidR="0024616B" w:rsidRDefault="0024616B" w:rsidP="0024616B">
      <w:pPr>
        <w:spacing w:line="200" w:lineRule="exact"/>
      </w:pPr>
    </w:p>
    <w:p w14:paraId="73CE99E2" w14:textId="77777777" w:rsidR="0024616B" w:rsidRDefault="0024616B" w:rsidP="0024616B">
      <w:pPr>
        <w:spacing w:line="200" w:lineRule="exact"/>
      </w:pPr>
    </w:p>
    <w:p w14:paraId="57F2563B" w14:textId="77777777" w:rsidR="0024616B" w:rsidRDefault="0024616B" w:rsidP="0024616B">
      <w:pPr>
        <w:spacing w:before="35" w:line="220" w:lineRule="exact"/>
        <w:ind w:left="102"/>
      </w:pPr>
      <w:r>
        <w:rPr>
          <w:noProof/>
        </w:rPr>
        <mc:AlternateContent>
          <mc:Choice Requires="wpg">
            <w:drawing>
              <wp:anchor distT="0" distB="0" distL="114300" distR="114300" simplePos="0" relativeHeight="251665408" behindDoc="1" locked="0" layoutInCell="1" allowOverlap="1" wp14:anchorId="123EE372" wp14:editId="11A841D7">
                <wp:simplePos x="0" y="0"/>
                <wp:positionH relativeFrom="page">
                  <wp:posOffset>914400</wp:posOffset>
                </wp:positionH>
                <wp:positionV relativeFrom="paragraph">
                  <wp:posOffset>483235</wp:posOffset>
                </wp:positionV>
                <wp:extent cx="2740660" cy="0"/>
                <wp:effectExtent l="9525" t="6985" r="1206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0"/>
                          <a:chOff x="1440" y="761"/>
                          <a:chExt cx="4316" cy="0"/>
                        </a:xfrm>
                      </wpg:grpSpPr>
                      <wps:wsp>
                        <wps:cNvPr id="2" name="Freeform 106"/>
                        <wps:cNvSpPr>
                          <a:spLocks/>
                        </wps:cNvSpPr>
                        <wps:spPr bwMode="auto">
                          <a:xfrm>
                            <a:off x="1440" y="761"/>
                            <a:ext cx="4316" cy="0"/>
                          </a:xfrm>
                          <a:custGeom>
                            <a:avLst/>
                            <a:gdLst>
                              <a:gd name="T0" fmla="+- 0 1440 1440"/>
                              <a:gd name="T1" fmla="*/ T0 w 4316"/>
                              <a:gd name="T2" fmla="+- 0 5756 1440"/>
                              <a:gd name="T3" fmla="*/ T2 w 4316"/>
                            </a:gdLst>
                            <a:ahLst/>
                            <a:cxnLst>
                              <a:cxn ang="0">
                                <a:pos x="T1" y="0"/>
                              </a:cxn>
                              <a:cxn ang="0">
                                <a:pos x="T3" y="0"/>
                              </a:cxn>
                            </a:cxnLst>
                            <a:rect l="0" t="0" r="r" b="b"/>
                            <a:pathLst>
                              <a:path w="4316">
                                <a:moveTo>
                                  <a:pt x="0" y="0"/>
                                </a:moveTo>
                                <a:lnTo>
                                  <a:pt x="4316" y="0"/>
                                </a:lnTo>
                              </a:path>
                            </a:pathLst>
                          </a:custGeom>
                          <a:noFill/>
                          <a:ln w="80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B540B" id="Group 1" o:spid="_x0000_s1026" style="position:absolute;margin-left:1in;margin-top:38.05pt;width:215.8pt;height:0;z-index:-251651072;mso-position-horizontal-relative:page" coordorigin="1440,761" coordsize="4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">
                <v:shape id="Freeform 106" o:spid="_x0000_s1027" style="position:absolute;left:1440;top:761;width:4316;height:0;visibility:visible;mso-wrap-style:square;v-text-anchor:top" coordsize="4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" path="m,l4316,e" filled="f" strokeweight=".22397mm">
                  <v:path arrowok="t" o:connecttype="custom" o:connectlocs="0,0;4316,0" o:connectangles="0,0"/>
                </v:shape>
                <w10:wrap anchorx="page"/>
              </v:group>
            </w:pict>
          </mc:Fallback>
        </mc:AlternateContent>
      </w:r>
      <w:r>
        <w:rPr>
          <w:w w:val="119"/>
          <w:position w:val="-1"/>
        </w:rPr>
        <w:t>S</w:t>
      </w:r>
      <w:r>
        <w:rPr>
          <w:w w:val="80"/>
          <w:position w:val="-1"/>
        </w:rPr>
        <w:t>i</w:t>
      </w:r>
      <w:r>
        <w:rPr>
          <w:spacing w:val="-1"/>
          <w:w w:val="111"/>
          <w:position w:val="-1"/>
        </w:rPr>
        <w:t>g</w:t>
      </w:r>
      <w:r>
        <w:rPr>
          <w:spacing w:val="1"/>
          <w:w w:val="111"/>
          <w:position w:val="-1"/>
        </w:rPr>
        <w:t>n</w:t>
      </w:r>
      <w:r>
        <w:rPr>
          <w:spacing w:val="1"/>
          <w:w w:val="125"/>
          <w:position w:val="-1"/>
        </w:rPr>
        <w:t>a</w:t>
      </w:r>
      <w:r>
        <w:rPr>
          <w:spacing w:val="-2"/>
          <w:position w:val="-1"/>
        </w:rPr>
        <w:t>t</w:t>
      </w:r>
      <w:r>
        <w:rPr>
          <w:spacing w:val="1"/>
          <w:w w:val="111"/>
          <w:position w:val="-1"/>
        </w:rPr>
        <w:t>u</w:t>
      </w:r>
      <w:r>
        <w:rPr>
          <w:spacing w:val="-1"/>
          <w:position w:val="-1"/>
        </w:rPr>
        <w:t>r</w:t>
      </w:r>
      <w:r>
        <w:rPr>
          <w:w w:val="125"/>
          <w:position w:val="-1"/>
        </w:rPr>
        <w:t>e</w:t>
      </w:r>
      <w:r>
        <w:rPr>
          <w:spacing w:val="6"/>
          <w:position w:val="-1"/>
        </w:rPr>
        <w:t xml:space="preserve"> </w:t>
      </w:r>
      <w:r>
        <w:rPr>
          <w:spacing w:val="-1"/>
          <w:w w:val="99"/>
          <w:position w:val="-1"/>
        </w:rPr>
        <w:t>o</w:t>
      </w:r>
      <w:r>
        <w:rPr>
          <w:w w:val="99"/>
          <w:position w:val="-1"/>
        </w:rPr>
        <w:t>f</w:t>
      </w:r>
      <w:r>
        <w:rPr>
          <w:spacing w:val="8"/>
          <w:w w:val="99"/>
          <w:position w:val="-1"/>
        </w:rPr>
        <w:t xml:space="preserve"> </w:t>
      </w:r>
      <w:r>
        <w:rPr>
          <w:position w:val="-1"/>
        </w:rPr>
        <w:t>B</w:t>
      </w:r>
      <w:r>
        <w:rPr>
          <w:spacing w:val="-1"/>
          <w:position w:val="-1"/>
        </w:rPr>
        <w:t>u</w:t>
      </w:r>
      <w:r>
        <w:rPr>
          <w:position w:val="-1"/>
        </w:rPr>
        <w:t>y</w:t>
      </w:r>
      <w:r>
        <w:rPr>
          <w:spacing w:val="1"/>
          <w:position w:val="-1"/>
        </w:rPr>
        <w:t>e</w:t>
      </w:r>
      <w:r>
        <w:rPr>
          <w:position w:val="-1"/>
        </w:rPr>
        <w:t xml:space="preserve">r                                                             </w:t>
      </w:r>
      <w:r>
        <w:rPr>
          <w:spacing w:val="47"/>
          <w:position w:val="-1"/>
        </w:rPr>
        <w:t xml:space="preserve"> </w:t>
      </w:r>
      <w:r>
        <w:rPr>
          <w:position w:val="-1"/>
        </w:rPr>
        <w:t>N</w:t>
      </w:r>
      <w:r>
        <w:rPr>
          <w:spacing w:val="1"/>
          <w:position w:val="-1"/>
        </w:rPr>
        <w:t>a</w:t>
      </w:r>
      <w:r>
        <w:rPr>
          <w:spacing w:val="-1"/>
          <w:position w:val="-1"/>
        </w:rPr>
        <w:t>m</w:t>
      </w:r>
      <w:r>
        <w:rPr>
          <w:position w:val="-1"/>
        </w:rPr>
        <w:t xml:space="preserve">e </w:t>
      </w:r>
      <w:r>
        <w:rPr>
          <w:spacing w:val="-1"/>
          <w:w w:val="99"/>
          <w:position w:val="-1"/>
        </w:rPr>
        <w:t>o</w:t>
      </w:r>
      <w:r>
        <w:rPr>
          <w:w w:val="99"/>
          <w:position w:val="-1"/>
        </w:rPr>
        <w:t>f</w:t>
      </w:r>
      <w:r>
        <w:rPr>
          <w:spacing w:val="8"/>
          <w:w w:val="99"/>
          <w:position w:val="-1"/>
        </w:rPr>
        <w:t xml:space="preserve"> </w:t>
      </w:r>
      <w:r>
        <w:rPr>
          <w:spacing w:val="-1"/>
          <w:position w:val="-1"/>
        </w:rPr>
        <w:t>B</w:t>
      </w:r>
      <w:r>
        <w:rPr>
          <w:spacing w:val="1"/>
          <w:position w:val="-1"/>
        </w:rPr>
        <w:t>u</w:t>
      </w:r>
      <w:r>
        <w:rPr>
          <w:position w:val="-1"/>
        </w:rPr>
        <w:t>y</w:t>
      </w:r>
      <w:r>
        <w:rPr>
          <w:spacing w:val="1"/>
          <w:position w:val="-1"/>
        </w:rPr>
        <w:t>e</w:t>
      </w:r>
      <w:r>
        <w:rPr>
          <w:position w:val="-1"/>
        </w:rPr>
        <w:t>r</w:t>
      </w:r>
      <w:r>
        <w:rPr>
          <w:spacing w:val="37"/>
          <w:position w:val="-1"/>
        </w:rPr>
        <w:t xml:space="preserve"> </w:t>
      </w:r>
      <w:r>
        <w:rPr>
          <w:spacing w:val="-1"/>
          <w:position w:val="-1"/>
        </w:rPr>
        <w:t>(</w:t>
      </w:r>
      <w:r>
        <w:rPr>
          <w:w w:val="119"/>
          <w:position w:val="-1"/>
        </w:rPr>
        <w:t>P</w:t>
      </w:r>
      <w:r>
        <w:rPr>
          <w:spacing w:val="-1"/>
          <w:position w:val="-1"/>
        </w:rPr>
        <w:t>r</w:t>
      </w:r>
      <w:r>
        <w:rPr>
          <w:w w:val="80"/>
          <w:position w:val="-1"/>
        </w:rPr>
        <w:t>i</w:t>
      </w:r>
      <w:r>
        <w:rPr>
          <w:spacing w:val="1"/>
          <w:w w:val="111"/>
          <w:position w:val="-1"/>
        </w:rPr>
        <w:t>n</w:t>
      </w:r>
      <w:r>
        <w:rPr>
          <w:spacing w:val="-2"/>
          <w:position w:val="-1"/>
        </w:rPr>
        <w:t>t</w:t>
      </w:r>
      <w:r>
        <w:rPr>
          <w:spacing w:val="1"/>
          <w:w w:val="125"/>
          <w:position w:val="-1"/>
        </w:rPr>
        <w:t>e</w:t>
      </w:r>
      <w:r>
        <w:rPr>
          <w:spacing w:val="1"/>
          <w:w w:val="111"/>
          <w:position w:val="-1"/>
        </w:rPr>
        <w:t>d</w:t>
      </w:r>
      <w:r>
        <w:rPr>
          <w:position w:val="-1"/>
        </w:rPr>
        <w:t>)</w:t>
      </w:r>
    </w:p>
    <w:p w14:paraId="06E2FB44" w14:textId="77777777" w:rsidR="0024616B" w:rsidRDefault="0024616B" w:rsidP="0024616B">
      <w:pPr>
        <w:spacing w:line="200" w:lineRule="exact"/>
      </w:pPr>
    </w:p>
    <w:p w14:paraId="4CCE0D69" w14:textId="77777777" w:rsidR="0024616B" w:rsidRDefault="0024616B" w:rsidP="0024616B">
      <w:pPr>
        <w:spacing w:before="14" w:line="280" w:lineRule="exact"/>
        <w:rPr>
          <w:sz w:val="28"/>
          <w:szCs w:val="28"/>
        </w:rPr>
      </w:pPr>
    </w:p>
    <w:p w14:paraId="17E54758" w14:textId="77777777" w:rsidR="0024616B" w:rsidRDefault="0024616B" w:rsidP="0024616B">
      <w:pPr>
        <w:ind w:left="102" w:right="137"/>
        <w:sectPr w:rsidR="0024616B">
          <w:pgSz w:w="12240" w:h="15840"/>
          <w:pgMar w:top="1360" w:right="1320" w:bottom="280" w:left="1340" w:header="0" w:footer="1052" w:gutter="0"/>
          <w:cols w:space="720"/>
        </w:sectPr>
      </w:pPr>
      <w:r>
        <w:rPr>
          <w:w w:val="119"/>
        </w:rPr>
        <w:t>S</w:t>
      </w:r>
      <w:r>
        <w:rPr>
          <w:w w:val="80"/>
        </w:rPr>
        <w:t>i</w:t>
      </w:r>
      <w:r>
        <w:rPr>
          <w:spacing w:val="-1"/>
          <w:w w:val="111"/>
        </w:rPr>
        <w:t>g</w:t>
      </w:r>
      <w:r>
        <w:rPr>
          <w:spacing w:val="1"/>
          <w:w w:val="111"/>
        </w:rPr>
        <w:t>n</w:t>
      </w:r>
      <w:r>
        <w:rPr>
          <w:spacing w:val="1"/>
          <w:w w:val="125"/>
        </w:rPr>
        <w:t>a</w:t>
      </w:r>
      <w:r>
        <w:rPr>
          <w:spacing w:val="-2"/>
        </w:rPr>
        <w:t>t</w:t>
      </w:r>
      <w:r>
        <w:rPr>
          <w:spacing w:val="1"/>
          <w:w w:val="111"/>
        </w:rPr>
        <w:t>u</w:t>
      </w:r>
      <w:r>
        <w:rPr>
          <w:spacing w:val="-1"/>
        </w:rPr>
        <w:t>r</w:t>
      </w:r>
      <w:r>
        <w:rPr>
          <w:w w:val="125"/>
        </w:rPr>
        <w:t>e</w:t>
      </w:r>
      <w:r>
        <w:rPr>
          <w:spacing w:val="6"/>
        </w:rPr>
        <w:t xml:space="preserve"> </w:t>
      </w:r>
      <w:r>
        <w:rPr>
          <w:spacing w:val="-1"/>
          <w:w w:val="99"/>
        </w:rPr>
        <w:t>o</w:t>
      </w:r>
      <w:r>
        <w:rPr>
          <w:w w:val="99"/>
        </w:rPr>
        <w:t>f</w:t>
      </w:r>
      <w:r>
        <w:rPr>
          <w:spacing w:val="8"/>
          <w:w w:val="99"/>
        </w:rPr>
        <w:t xml:space="preserve"> </w:t>
      </w:r>
      <w:r>
        <w:t>B</w:t>
      </w:r>
      <w:r>
        <w:rPr>
          <w:spacing w:val="-1"/>
        </w:rPr>
        <w:t>u</w:t>
      </w:r>
      <w:r>
        <w:t>y</w:t>
      </w:r>
      <w:r>
        <w:rPr>
          <w:spacing w:val="1"/>
        </w:rPr>
        <w:t>e</w:t>
      </w:r>
      <w:r>
        <w:t xml:space="preserve">r                                                             </w:t>
      </w:r>
      <w:r>
        <w:rPr>
          <w:spacing w:val="47"/>
        </w:rPr>
        <w:t xml:space="preserve"> </w:t>
      </w:r>
      <w:r>
        <w:t>N</w:t>
      </w:r>
      <w:r>
        <w:rPr>
          <w:spacing w:val="1"/>
        </w:rPr>
        <w:t>a</w:t>
      </w:r>
      <w:r>
        <w:rPr>
          <w:spacing w:val="-1"/>
        </w:rPr>
        <w:t>m</w:t>
      </w:r>
      <w:r>
        <w:t xml:space="preserve">e </w:t>
      </w:r>
      <w:r>
        <w:rPr>
          <w:spacing w:val="-1"/>
          <w:w w:val="99"/>
        </w:rPr>
        <w:t>o</w:t>
      </w:r>
      <w:r>
        <w:rPr>
          <w:w w:val="99"/>
        </w:rPr>
        <w:t>f</w:t>
      </w:r>
      <w:r>
        <w:rPr>
          <w:spacing w:val="8"/>
          <w:w w:val="99"/>
        </w:rPr>
        <w:t xml:space="preserve"> </w:t>
      </w:r>
      <w:r>
        <w:rPr>
          <w:spacing w:val="-1"/>
        </w:rPr>
        <w:t>B</w:t>
      </w:r>
      <w:r>
        <w:rPr>
          <w:spacing w:val="1"/>
        </w:rPr>
        <w:t>u</w:t>
      </w:r>
      <w:r>
        <w:t>y</w:t>
      </w:r>
      <w:r>
        <w:rPr>
          <w:spacing w:val="1"/>
        </w:rPr>
        <w:t>e</w:t>
      </w:r>
      <w:r>
        <w:t>r</w:t>
      </w:r>
      <w:r>
        <w:rPr>
          <w:spacing w:val="37"/>
        </w:rPr>
        <w:t xml:space="preserve"> </w:t>
      </w:r>
      <w:r>
        <w:rPr>
          <w:spacing w:val="-1"/>
        </w:rPr>
        <w:t>(</w:t>
      </w:r>
      <w:r>
        <w:rPr>
          <w:w w:val="119"/>
        </w:rPr>
        <w:t>P</w:t>
      </w:r>
      <w:r>
        <w:rPr>
          <w:spacing w:val="-1"/>
        </w:rPr>
        <w:t>r</w:t>
      </w:r>
      <w:r>
        <w:rPr>
          <w:w w:val="80"/>
        </w:rPr>
        <w:t>i</w:t>
      </w:r>
      <w:r>
        <w:rPr>
          <w:spacing w:val="1"/>
          <w:w w:val="111"/>
        </w:rPr>
        <w:t>n</w:t>
      </w:r>
      <w:r>
        <w:rPr>
          <w:spacing w:val="-2"/>
        </w:rPr>
        <w:t>t</w:t>
      </w:r>
      <w:r>
        <w:rPr>
          <w:spacing w:val="1"/>
          <w:w w:val="125"/>
        </w:rPr>
        <w:t>e</w:t>
      </w:r>
      <w:r>
        <w:rPr>
          <w:spacing w:val="1"/>
          <w:w w:val="111"/>
        </w:rPr>
        <w:t>d</w:t>
      </w:r>
    </w:p>
    <w:p w14:paraId="51EEB869" w14:textId="77777777" w:rsidR="0024616B" w:rsidRPr="00973D62" w:rsidRDefault="0024616B" w:rsidP="0024616B">
      <w:pPr>
        <w:tabs>
          <w:tab w:val="left" w:pos="4400"/>
        </w:tabs>
        <w:ind w:left="102"/>
        <w:jc w:val="center"/>
        <w:rPr>
          <w:b/>
          <w:sz w:val="40"/>
          <w:szCs w:val="40"/>
          <w:u w:val="single"/>
        </w:rPr>
      </w:pPr>
      <w:r w:rsidRPr="00973D62">
        <w:rPr>
          <w:b/>
          <w:sz w:val="40"/>
          <w:szCs w:val="40"/>
          <w:u w:val="single"/>
        </w:rPr>
        <w:lastRenderedPageBreak/>
        <w:t>Addendum #1</w:t>
      </w:r>
    </w:p>
    <w:p w14:paraId="4E256BE3" w14:textId="7DB87E52" w:rsidR="0024616B" w:rsidRDefault="0024616B" w:rsidP="0024616B">
      <w:pPr>
        <w:tabs>
          <w:tab w:val="left" w:pos="4400"/>
        </w:tabs>
        <w:ind w:left="102"/>
      </w:pPr>
    </w:p>
    <w:p w14:paraId="29D30547" w14:textId="0501D655" w:rsidR="003A5B4E" w:rsidRPr="003A5B4E" w:rsidRDefault="003A5B4E" w:rsidP="003A5B4E">
      <w:pPr>
        <w:tabs>
          <w:tab w:val="left" w:pos="4400"/>
        </w:tabs>
        <w:ind w:left="102"/>
        <w:jc w:val="center"/>
        <w:rPr>
          <w:i/>
          <w:iCs/>
          <w:sz w:val="24"/>
          <w:szCs w:val="24"/>
        </w:rPr>
      </w:pPr>
      <w:r w:rsidRPr="003A5B4E">
        <w:rPr>
          <w:i/>
          <w:iCs/>
          <w:sz w:val="24"/>
          <w:szCs w:val="24"/>
        </w:rPr>
        <w:t>(Italicized text is for example only and should be replaced with your own information!)</w:t>
      </w:r>
    </w:p>
    <w:p w14:paraId="4A877AF0" w14:textId="77777777" w:rsidR="003A5B4E" w:rsidRDefault="003A5B4E" w:rsidP="0024616B">
      <w:pPr>
        <w:tabs>
          <w:tab w:val="left" w:pos="4400"/>
        </w:tabs>
        <w:ind w:left="102"/>
      </w:pPr>
    </w:p>
    <w:p w14:paraId="0CA8B1D8" w14:textId="1C286599" w:rsidR="0024616B" w:rsidRPr="00973D62" w:rsidRDefault="0024616B" w:rsidP="0024616B">
      <w:pPr>
        <w:pStyle w:val="ListParagraph"/>
        <w:numPr>
          <w:ilvl w:val="0"/>
          <w:numId w:val="3"/>
        </w:numPr>
        <w:ind w:right="173"/>
        <w:rPr>
          <w:spacing w:val="4"/>
          <w:sz w:val="28"/>
          <w:szCs w:val="28"/>
        </w:rPr>
      </w:pPr>
      <w:r w:rsidRPr="00973D62">
        <w:rPr>
          <w:spacing w:val="4"/>
          <w:sz w:val="28"/>
          <w:szCs w:val="28"/>
        </w:rPr>
        <w:t xml:space="preserve">Subject to the underlying mortgage and a cash payment to be received by seller at closing in the amount of no less than </w:t>
      </w:r>
      <w:r w:rsidR="003A5B4E">
        <w:rPr>
          <w:spacing w:val="4"/>
          <w:sz w:val="28"/>
          <w:szCs w:val="28"/>
        </w:rPr>
        <w:t>_____</w:t>
      </w:r>
      <w:r w:rsidRPr="003A5B4E">
        <w:rPr>
          <w:i/>
          <w:iCs/>
          <w:spacing w:val="4"/>
          <w:sz w:val="28"/>
          <w:szCs w:val="28"/>
          <w:u w:val="single"/>
        </w:rPr>
        <w:t>$50,000</w:t>
      </w:r>
      <w:r w:rsidR="003A5B4E">
        <w:rPr>
          <w:spacing w:val="4"/>
          <w:sz w:val="28"/>
          <w:szCs w:val="28"/>
        </w:rPr>
        <w:t>____</w:t>
      </w:r>
      <w:r>
        <w:rPr>
          <w:spacing w:val="4"/>
          <w:sz w:val="28"/>
          <w:szCs w:val="28"/>
        </w:rPr>
        <w:t xml:space="preserve">- subject to clear title and if necessary a </w:t>
      </w:r>
      <w:r w:rsidRPr="00973D62">
        <w:rPr>
          <w:spacing w:val="4"/>
          <w:sz w:val="28"/>
          <w:szCs w:val="28"/>
        </w:rPr>
        <w:t>New Private Money Loan with Cogo Capital, LLC</w:t>
      </w:r>
      <w:r>
        <w:rPr>
          <w:spacing w:val="4"/>
          <w:sz w:val="28"/>
          <w:szCs w:val="28"/>
        </w:rPr>
        <w:t xml:space="preserve"> or a second loan from a different private money lender to be placed in second position on the subject property. </w:t>
      </w:r>
      <w:r w:rsidRPr="00973D62">
        <w:rPr>
          <w:spacing w:val="4"/>
          <w:sz w:val="28"/>
          <w:szCs w:val="28"/>
        </w:rPr>
        <w:t xml:space="preserve"> </w:t>
      </w:r>
    </w:p>
    <w:p w14:paraId="3EBB5ECC" w14:textId="2F55363B" w:rsidR="0024616B" w:rsidRDefault="0024616B" w:rsidP="0024616B">
      <w:pPr>
        <w:pStyle w:val="ListParagraph"/>
        <w:numPr>
          <w:ilvl w:val="0"/>
          <w:numId w:val="3"/>
        </w:numPr>
        <w:tabs>
          <w:tab w:val="left" w:pos="4400"/>
        </w:tabs>
        <w:rPr>
          <w:sz w:val="28"/>
          <w:szCs w:val="28"/>
        </w:rPr>
      </w:pPr>
      <w:r>
        <w:rPr>
          <w:sz w:val="28"/>
          <w:szCs w:val="28"/>
        </w:rPr>
        <w:t>Buyer to take over the underlying mortgage through an All-Inclusive Trust Deed (AITD) to be drafted by buyer</w:t>
      </w:r>
      <w:r w:rsidR="003A5B4E">
        <w:rPr>
          <w:sz w:val="28"/>
          <w:szCs w:val="28"/>
        </w:rPr>
        <w:t>’</w:t>
      </w:r>
      <w:r>
        <w:rPr>
          <w:sz w:val="28"/>
          <w:szCs w:val="28"/>
        </w:rPr>
        <w:t xml:space="preserve">s attorney at buyers expense up to the time of settlement.  At this time, it is believed that the remaining outstanding balance on the current loan is </w:t>
      </w:r>
      <w:r w:rsidR="003A5B4E" w:rsidRPr="003A5B4E">
        <w:rPr>
          <w:sz w:val="28"/>
          <w:szCs w:val="28"/>
        </w:rPr>
        <w:t>_____</w:t>
      </w:r>
      <w:r w:rsidRPr="003A5B4E">
        <w:rPr>
          <w:i/>
          <w:iCs/>
          <w:sz w:val="28"/>
          <w:szCs w:val="28"/>
          <w:u w:val="single"/>
        </w:rPr>
        <w:t>$129,399.57</w:t>
      </w:r>
      <w:r w:rsidR="003A5B4E">
        <w:rPr>
          <w:sz w:val="28"/>
          <w:szCs w:val="28"/>
        </w:rPr>
        <w:t>______</w:t>
      </w:r>
      <w:r>
        <w:rPr>
          <w:sz w:val="28"/>
          <w:szCs w:val="28"/>
        </w:rPr>
        <w:t xml:space="preserve"> with monthly payments in the amount of </w:t>
      </w:r>
      <w:r w:rsidR="003A5B4E" w:rsidRPr="003A5B4E">
        <w:rPr>
          <w:i/>
          <w:iCs/>
          <w:sz w:val="28"/>
          <w:szCs w:val="28"/>
        </w:rPr>
        <w:t>___</w:t>
      </w:r>
      <w:r w:rsidRPr="003A5B4E">
        <w:rPr>
          <w:i/>
          <w:iCs/>
          <w:sz w:val="28"/>
          <w:szCs w:val="28"/>
          <w:u w:val="single"/>
        </w:rPr>
        <w:t>$1,240</w:t>
      </w:r>
      <w:r w:rsidR="003A5B4E">
        <w:rPr>
          <w:sz w:val="28"/>
          <w:szCs w:val="28"/>
        </w:rPr>
        <w:t>____</w:t>
      </w:r>
      <w:r>
        <w:rPr>
          <w:sz w:val="28"/>
          <w:szCs w:val="28"/>
        </w:rPr>
        <w:t xml:space="preserve"> which represent PITI (Principal, Interest, Taxes, and Insurance), with a current interest rate of </w:t>
      </w:r>
      <w:r w:rsidR="003A5B4E">
        <w:rPr>
          <w:sz w:val="28"/>
          <w:szCs w:val="28"/>
        </w:rPr>
        <w:t>____</w:t>
      </w:r>
      <w:r w:rsidRPr="003A5B4E">
        <w:rPr>
          <w:i/>
          <w:iCs/>
          <w:sz w:val="28"/>
          <w:szCs w:val="28"/>
          <w:u w:val="single"/>
        </w:rPr>
        <w:t>7.750%</w:t>
      </w:r>
      <w:r w:rsidR="003A5B4E">
        <w:rPr>
          <w:i/>
          <w:iCs/>
          <w:sz w:val="28"/>
          <w:szCs w:val="28"/>
          <w:u w:val="single"/>
        </w:rPr>
        <w:t>__</w:t>
      </w:r>
      <w:r>
        <w:rPr>
          <w:sz w:val="28"/>
          <w:szCs w:val="28"/>
        </w:rPr>
        <w:t>.  Final payoff and demand to be made prior to settlement and payments to be set up through a third</w:t>
      </w:r>
      <w:r w:rsidR="003A5B4E">
        <w:rPr>
          <w:sz w:val="28"/>
          <w:szCs w:val="28"/>
        </w:rPr>
        <w:t>-</w:t>
      </w:r>
      <w:r>
        <w:rPr>
          <w:sz w:val="28"/>
          <w:szCs w:val="28"/>
        </w:rPr>
        <w:t xml:space="preserve">party escrow provider. </w:t>
      </w:r>
    </w:p>
    <w:p w14:paraId="35307BD8" w14:textId="0F60AC46" w:rsidR="0024616B" w:rsidRDefault="0024616B" w:rsidP="0024616B">
      <w:pPr>
        <w:pStyle w:val="ListParagraph"/>
        <w:numPr>
          <w:ilvl w:val="0"/>
          <w:numId w:val="3"/>
        </w:numPr>
        <w:tabs>
          <w:tab w:val="left" w:pos="4400"/>
        </w:tabs>
        <w:rPr>
          <w:sz w:val="28"/>
          <w:szCs w:val="28"/>
        </w:rPr>
      </w:pPr>
      <w:r>
        <w:rPr>
          <w:sz w:val="28"/>
          <w:szCs w:val="28"/>
        </w:rPr>
        <w:t>Subject to final inspection and approval of buyer</w:t>
      </w:r>
      <w:r w:rsidR="003A5B4E">
        <w:rPr>
          <w:sz w:val="28"/>
          <w:szCs w:val="28"/>
        </w:rPr>
        <w:t>’</w:t>
      </w:r>
      <w:r>
        <w:rPr>
          <w:sz w:val="28"/>
          <w:szCs w:val="28"/>
        </w:rPr>
        <w:t>s partner within 3</w:t>
      </w:r>
      <w:r w:rsidR="003A5B4E">
        <w:rPr>
          <w:sz w:val="28"/>
          <w:szCs w:val="28"/>
        </w:rPr>
        <w:t>-</w:t>
      </w:r>
      <w:r>
        <w:rPr>
          <w:sz w:val="28"/>
          <w:szCs w:val="28"/>
        </w:rPr>
        <w:t xml:space="preserve">days of final settlement. </w:t>
      </w:r>
    </w:p>
    <w:p w14:paraId="200BEF1A" w14:textId="34AD76EF" w:rsidR="0024616B" w:rsidRDefault="0024616B" w:rsidP="0024616B">
      <w:pPr>
        <w:pStyle w:val="ListParagraph"/>
        <w:numPr>
          <w:ilvl w:val="0"/>
          <w:numId w:val="3"/>
        </w:numPr>
        <w:tabs>
          <w:tab w:val="left" w:pos="4400"/>
        </w:tabs>
        <w:rPr>
          <w:sz w:val="28"/>
          <w:szCs w:val="28"/>
        </w:rPr>
      </w:pPr>
      <w:r>
        <w:rPr>
          <w:sz w:val="28"/>
          <w:szCs w:val="28"/>
        </w:rPr>
        <w:t xml:space="preserve">Subject to the delivery and receipt of a title policy from </w:t>
      </w:r>
      <w:r w:rsidR="003A5B4E">
        <w:rPr>
          <w:sz w:val="28"/>
          <w:szCs w:val="28"/>
        </w:rPr>
        <w:t>____</w:t>
      </w:r>
      <w:r w:rsidRPr="003A5B4E">
        <w:rPr>
          <w:i/>
          <w:iCs/>
          <w:sz w:val="28"/>
          <w:szCs w:val="28"/>
          <w:u w:val="single"/>
        </w:rPr>
        <w:t>First American Title</w:t>
      </w:r>
      <w:r w:rsidR="003A5B4E" w:rsidRPr="003A5B4E">
        <w:rPr>
          <w:i/>
          <w:iCs/>
          <w:sz w:val="28"/>
          <w:szCs w:val="28"/>
        </w:rPr>
        <w:t>_______</w:t>
      </w:r>
      <w:r>
        <w:rPr>
          <w:sz w:val="28"/>
          <w:szCs w:val="28"/>
        </w:rPr>
        <w:t xml:space="preserve">. </w:t>
      </w:r>
    </w:p>
    <w:p w14:paraId="04E085ED" w14:textId="77777777" w:rsidR="0024616B" w:rsidRDefault="0024616B" w:rsidP="0024616B">
      <w:pPr>
        <w:pStyle w:val="ListParagraph"/>
        <w:numPr>
          <w:ilvl w:val="0"/>
          <w:numId w:val="3"/>
        </w:numPr>
        <w:tabs>
          <w:tab w:val="left" w:pos="4400"/>
        </w:tabs>
        <w:rPr>
          <w:sz w:val="28"/>
          <w:szCs w:val="28"/>
        </w:rPr>
      </w:pPr>
      <w:r>
        <w:rPr>
          <w:sz w:val="28"/>
          <w:szCs w:val="28"/>
        </w:rPr>
        <w:t xml:space="preserve">Subject to clear and final title being conveyed to buyer at closing. </w:t>
      </w:r>
    </w:p>
    <w:p w14:paraId="743C0D3A" w14:textId="48D44C19" w:rsidR="0024616B" w:rsidRPr="00CF2568" w:rsidRDefault="0024616B" w:rsidP="00CF2568">
      <w:pPr>
        <w:pStyle w:val="ListParagraph"/>
        <w:numPr>
          <w:ilvl w:val="0"/>
          <w:numId w:val="3"/>
        </w:numPr>
        <w:tabs>
          <w:tab w:val="left" w:pos="4400"/>
        </w:tabs>
        <w:rPr>
          <w:sz w:val="28"/>
          <w:szCs w:val="28"/>
        </w:rPr>
        <w:sectPr w:rsidR="0024616B" w:rsidRPr="00CF2568">
          <w:pgSz w:w="12240" w:h="15840"/>
          <w:pgMar w:top="1360" w:right="1320" w:bottom="280" w:left="1340" w:header="0" w:footer="1052" w:gutter="0"/>
          <w:cols w:space="720"/>
        </w:sectPr>
      </w:pPr>
      <w:r>
        <w:rPr>
          <w:sz w:val="28"/>
          <w:szCs w:val="28"/>
        </w:rPr>
        <w:t xml:space="preserve">Buyer is not represented by agency in this transaction nor is the seller.  It is the responsibility of both the buying party and the selling party to obtain independent legal counsel at each </w:t>
      </w:r>
      <w:r w:rsidR="00CF2568">
        <w:rPr>
          <w:sz w:val="28"/>
          <w:szCs w:val="28"/>
        </w:rPr>
        <w:t>parties’</w:t>
      </w:r>
      <w:r>
        <w:rPr>
          <w:sz w:val="28"/>
          <w:szCs w:val="28"/>
        </w:rPr>
        <w:t xml:space="preserve"> own expense.  Buyer and seller beware.</w:t>
      </w:r>
    </w:p>
    <w:p w14:paraId="3ED46D92" w14:textId="40AF2453" w:rsidR="00973D62" w:rsidRDefault="00973D62" w:rsidP="00CF2568">
      <w:pPr>
        <w:tabs>
          <w:tab w:val="left" w:pos="4400"/>
        </w:tabs>
        <w:rPr>
          <w:sz w:val="28"/>
          <w:szCs w:val="28"/>
        </w:rPr>
      </w:pPr>
    </w:p>
    <w:p w14:paraId="1A116051" w14:textId="27A8C6F0" w:rsidR="00CF2568" w:rsidRPr="00CF2568" w:rsidRDefault="00CF2568" w:rsidP="00CF2568">
      <w:pPr>
        <w:tabs>
          <w:tab w:val="left" w:pos="1965"/>
        </w:tabs>
        <w:rPr>
          <w:sz w:val="28"/>
          <w:szCs w:val="28"/>
        </w:rPr>
      </w:pPr>
      <w:r>
        <w:rPr>
          <w:sz w:val="28"/>
          <w:szCs w:val="28"/>
        </w:rPr>
        <w:tab/>
      </w:r>
    </w:p>
    <w:sectPr w:rsidR="00CF2568" w:rsidRPr="00CF2568">
      <w:pgSz w:w="12240" w:h="15840"/>
      <w:pgMar w:top="1360" w:right="1320" w:bottom="280" w:left="134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61C87" w14:textId="77777777" w:rsidR="000A350C" w:rsidRDefault="000A350C">
      <w:r>
        <w:separator/>
      </w:r>
    </w:p>
  </w:endnote>
  <w:endnote w:type="continuationSeparator" w:id="0">
    <w:p w14:paraId="20758F55" w14:textId="77777777" w:rsidR="000A350C" w:rsidRDefault="000A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AA8A" w14:textId="77777777" w:rsidR="00692C54" w:rsidRDefault="00D629AC">
    <w:pPr>
      <w:spacing w:line="200" w:lineRule="exact"/>
    </w:pPr>
    <w:r>
      <w:pict w14:anchorId="3AB54936">
        <v:shapetype id="_x0000_t202" coordsize="21600,21600" o:spt="202" path="m,l,21600r21600,l21600,xe">
          <v:stroke joinstyle="miter"/>
          <v:path gradientshapeok="t" o:connecttype="rect"/>
        </v:shapetype>
        <v:shape id="_x0000_s2051" type="#_x0000_t202" style="position:absolute;margin-left:71.1pt;margin-top:728.4pt;width:152.65pt;height:14pt;z-index:-251659776;mso-position-horizontal-relative:page;mso-position-vertical-relative:page" filled="f" stroked="f">
          <v:textbox style="mso-next-textbox:#_x0000_s2051" inset="0,0,0,0">
            <w:txbxContent>
              <w:p w14:paraId="0CB29971" w14:textId="77777777" w:rsidR="00692C54" w:rsidRDefault="00BE728F">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w:r>
    <w:r>
      <w:pict w14:anchorId="0EEF2EE9">
        <v:shape id="_x0000_s2050" type="#_x0000_t202" style="position:absolute;margin-left:235.35pt;margin-top:728.4pt;width:153.8pt;height:14pt;z-index:-251658752;mso-position-horizontal-relative:page;mso-position-vertical-relative:page" filled="f" stroked="f">
          <v:textbox style="mso-next-textbox:#_x0000_s2050" inset="0,0,0,0">
            <w:txbxContent>
              <w:p w14:paraId="70447FFE" w14:textId="77777777" w:rsidR="00692C54" w:rsidRDefault="00BE728F">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w:r>
    <w:r>
      <w:pict w14:anchorId="1E6BF266">
        <v:shape id="_x0000_s2049" type="#_x0000_t202" style="position:absolute;margin-left:485.6pt;margin-top:728.4pt;width:55.5pt;height:14pt;z-index:-251657728;mso-position-horizontal-relative:page;mso-position-vertical-relative:page" filled="f" stroked="f">
          <v:textbox style="mso-next-textbox:#_x0000_s2049" inset="0,0,0,0">
            <w:txbxContent>
              <w:p w14:paraId="1DD8BA33" w14:textId="77777777" w:rsidR="00692C54" w:rsidRDefault="00BE728F">
                <w:pPr>
                  <w:spacing w:line="240" w:lineRule="exact"/>
                  <w:ind w:left="20" w:right="-36"/>
                  <w:rPr>
                    <w:sz w:val="24"/>
                    <w:szCs w:val="24"/>
                  </w:rPr>
                </w:pPr>
                <w:r>
                  <w:rPr>
                    <w:spacing w:val="-6"/>
                    <w:sz w:val="24"/>
                    <w:szCs w:val="24"/>
                  </w:rPr>
                  <w:t>P</w:t>
                </w:r>
                <w:r>
                  <w:rPr>
                    <w:spacing w:val="1"/>
                    <w:sz w:val="24"/>
                    <w:szCs w:val="24"/>
                  </w:rPr>
                  <w:t>a</w:t>
                </w:r>
                <w:r>
                  <w:rPr>
                    <w:spacing w:val="-3"/>
                    <w:sz w:val="24"/>
                    <w:szCs w:val="24"/>
                  </w:rPr>
                  <w:t>g</w:t>
                </w:r>
                <w:r>
                  <w:rPr>
                    <w:sz w:val="24"/>
                    <w:szCs w:val="24"/>
                  </w:rPr>
                  <w:t>e</w:t>
                </w:r>
                <w:r>
                  <w:rPr>
                    <w:spacing w:val="-2"/>
                    <w:sz w:val="24"/>
                    <w:szCs w:val="24"/>
                  </w:rPr>
                  <w:t xml:space="preserve"> </w:t>
                </w:r>
                <w:r>
                  <w:fldChar w:fldCharType="begin"/>
                </w:r>
                <w:r>
                  <w:rPr>
                    <w:sz w:val="24"/>
                    <w:szCs w:val="24"/>
                  </w:rPr>
                  <w:instrText xml:space="preserve"> PAGE </w:instrText>
                </w:r>
                <w:r>
                  <w:fldChar w:fldCharType="separate"/>
                </w:r>
                <w:r w:rsidR="00194CF1">
                  <w:rPr>
                    <w:noProof/>
                    <w:sz w:val="24"/>
                    <w:szCs w:val="24"/>
                  </w:rPr>
                  <w:t>4</w:t>
                </w:r>
                <w:r>
                  <w:fldChar w:fldCharType="end"/>
                </w:r>
                <w:r>
                  <w:rPr>
                    <w:spacing w:val="-4"/>
                    <w:sz w:val="24"/>
                    <w:szCs w:val="24"/>
                  </w:rPr>
                  <w:t xml:space="preserve"> </w:t>
                </w:r>
                <w:r>
                  <w:rPr>
                    <w:spacing w:val="-1"/>
                    <w:sz w:val="24"/>
                    <w:szCs w:val="24"/>
                  </w:rPr>
                  <w:t>o</w:t>
                </w:r>
                <w:r>
                  <w:rPr>
                    <w:sz w:val="24"/>
                    <w:szCs w:val="24"/>
                  </w:rPr>
                  <w:t>f</w:t>
                </w:r>
                <w:r>
                  <w:rPr>
                    <w:spacing w:val="-6"/>
                    <w:sz w:val="24"/>
                    <w:szCs w:val="24"/>
                  </w:rPr>
                  <w:t xml:space="preserve"> </w:t>
                </w:r>
                <w:r w:rsidR="00973D62">
                  <w:rPr>
                    <w:w w:val="101"/>
                    <w:sz w:val="24"/>
                    <w:szCs w:val="24"/>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1610" w14:textId="77777777" w:rsidR="000A350C" w:rsidRDefault="000A350C">
      <w:r>
        <w:separator/>
      </w:r>
    </w:p>
  </w:footnote>
  <w:footnote w:type="continuationSeparator" w:id="0">
    <w:p w14:paraId="7A611E5D" w14:textId="77777777" w:rsidR="000A350C" w:rsidRDefault="000A3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F55A8"/>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445E1376"/>
    <w:multiLevelType w:val="multilevel"/>
    <w:tmpl w:val="711823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E6664C7"/>
    <w:multiLevelType w:val="hybridMultilevel"/>
    <w:tmpl w:val="40F4433A"/>
    <w:lvl w:ilvl="0" w:tplc="FE28D5DE">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4"/>
    <w:rsid w:val="00052D49"/>
    <w:rsid w:val="000A350C"/>
    <w:rsid w:val="00194CF1"/>
    <w:rsid w:val="0024616B"/>
    <w:rsid w:val="0032032E"/>
    <w:rsid w:val="0032374B"/>
    <w:rsid w:val="003A5B4E"/>
    <w:rsid w:val="003E06BC"/>
    <w:rsid w:val="004C1CD3"/>
    <w:rsid w:val="00617CE4"/>
    <w:rsid w:val="006259D7"/>
    <w:rsid w:val="00692C54"/>
    <w:rsid w:val="00701E2D"/>
    <w:rsid w:val="00707F0E"/>
    <w:rsid w:val="007623CA"/>
    <w:rsid w:val="009274D4"/>
    <w:rsid w:val="00973D62"/>
    <w:rsid w:val="00BE728F"/>
    <w:rsid w:val="00C20729"/>
    <w:rsid w:val="00CF2568"/>
    <w:rsid w:val="00D629AC"/>
    <w:rsid w:val="00E102E4"/>
    <w:rsid w:val="00E15DAD"/>
    <w:rsid w:val="00E1600F"/>
    <w:rsid w:val="00E44D3A"/>
    <w:rsid w:val="00F32D76"/>
    <w:rsid w:val="00F7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B77746"/>
  <w15:docId w15:val="{F2FD80D4-72DE-4FBC-96CF-503D488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70B30"/>
    <w:pPr>
      <w:tabs>
        <w:tab w:val="center" w:pos="4680"/>
        <w:tab w:val="right" w:pos="9360"/>
      </w:tabs>
    </w:pPr>
  </w:style>
  <w:style w:type="character" w:customStyle="1" w:styleId="HeaderChar">
    <w:name w:val="Header Char"/>
    <w:basedOn w:val="DefaultParagraphFont"/>
    <w:link w:val="Header"/>
    <w:uiPriority w:val="99"/>
    <w:rsid w:val="00F70B30"/>
  </w:style>
  <w:style w:type="paragraph" w:styleId="Footer">
    <w:name w:val="footer"/>
    <w:basedOn w:val="Normal"/>
    <w:link w:val="FooterChar"/>
    <w:uiPriority w:val="99"/>
    <w:unhideWhenUsed/>
    <w:rsid w:val="00F70B30"/>
    <w:pPr>
      <w:tabs>
        <w:tab w:val="center" w:pos="4680"/>
        <w:tab w:val="right" w:pos="9360"/>
      </w:tabs>
    </w:pPr>
  </w:style>
  <w:style w:type="character" w:customStyle="1" w:styleId="FooterChar">
    <w:name w:val="Footer Char"/>
    <w:basedOn w:val="DefaultParagraphFont"/>
    <w:link w:val="Footer"/>
    <w:uiPriority w:val="99"/>
    <w:rsid w:val="00F70B30"/>
  </w:style>
  <w:style w:type="paragraph" w:styleId="BalloonText">
    <w:name w:val="Balloon Text"/>
    <w:basedOn w:val="Normal"/>
    <w:link w:val="BalloonTextChar"/>
    <w:uiPriority w:val="99"/>
    <w:semiHidden/>
    <w:unhideWhenUsed/>
    <w:rsid w:val="00762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CA"/>
    <w:rPr>
      <w:rFonts w:ascii="Segoe UI" w:hAnsi="Segoe UI" w:cs="Segoe UI"/>
      <w:sz w:val="18"/>
      <w:szCs w:val="18"/>
    </w:rPr>
  </w:style>
  <w:style w:type="paragraph" w:styleId="ListParagraph">
    <w:name w:val="List Paragraph"/>
    <w:basedOn w:val="Normal"/>
    <w:uiPriority w:val="34"/>
    <w:qFormat/>
    <w:rsid w:val="00320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659B-C070-4DDE-AEA5-7D6A0EC8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Arnold</dc:creator>
  <cp:lastModifiedBy>Robert Tavares</cp:lastModifiedBy>
  <cp:revision>2</cp:revision>
  <cp:lastPrinted>2021-01-29T23:54:00Z</cp:lastPrinted>
  <dcterms:created xsi:type="dcterms:W3CDTF">2021-01-29T23:56:00Z</dcterms:created>
  <dcterms:modified xsi:type="dcterms:W3CDTF">2021-01-29T23:56:00Z</dcterms:modified>
</cp:coreProperties>
</file>